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6621" w14:textId="518F8E0E" w:rsidR="0071028D" w:rsidRPr="00927089" w:rsidRDefault="0071028D" w:rsidP="0071028D">
      <w:pPr>
        <w:tabs>
          <w:tab w:val="left" w:pos="851"/>
        </w:tabs>
        <w:suppressAutoHyphens/>
        <w:spacing w:line="276" w:lineRule="auto"/>
        <w:rPr>
          <w:rFonts w:ascii="Times New Roman" w:hAnsi="Times New Roman" w:cs="Times New Roman"/>
          <w:b/>
        </w:rPr>
      </w:pPr>
      <w:bookmarkStart w:id="0" w:name="_GoBack"/>
      <w:bookmarkEnd w:id="0"/>
      <w:r>
        <w:rPr>
          <w:rFonts w:ascii="Times New Roman" w:hAnsi="Times New Roman"/>
          <w:b/>
        </w:rPr>
        <w:t xml:space="preserve">1. </w:t>
      </w:r>
      <w:r w:rsidR="0004115F">
        <w:rPr>
          <w:rFonts w:ascii="Times New Roman" w:hAnsi="Times New Roman"/>
          <w:b/>
        </w:rPr>
        <w:t>Kelionės išlaidos</w:t>
      </w:r>
    </w:p>
    <w:p w14:paraId="6026A834" w14:textId="3EC2A4BA" w:rsidR="2309F236" w:rsidRDefault="2309F236" w:rsidP="2309F236">
      <w:pPr>
        <w:tabs>
          <w:tab w:val="left" w:pos="851"/>
        </w:tabs>
        <w:spacing w:line="276"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18"/>
        <w:gridCol w:w="3117"/>
        <w:gridCol w:w="3115"/>
      </w:tblGrid>
      <w:tr w:rsidR="0071028D" w:rsidRPr="00927089" w14:paraId="138B3D7E" w14:textId="77777777" w:rsidTr="00976596">
        <w:tc>
          <w:tcPr>
            <w:tcW w:w="1667" w:type="pct"/>
            <w:tcBorders>
              <w:bottom w:val="single" w:sz="4" w:space="0" w:color="auto"/>
            </w:tcBorders>
            <w:shd w:val="pct10" w:color="auto" w:fill="auto"/>
            <w:vAlign w:val="center"/>
          </w:tcPr>
          <w:p w14:paraId="100D89F3" w14:textId="77777777" w:rsidR="0071028D" w:rsidRPr="00544857" w:rsidRDefault="0071028D" w:rsidP="00081C46">
            <w:pPr>
              <w:widowControl w:val="0"/>
              <w:suppressAutoHyphens/>
              <w:autoSpaceDN w:val="0"/>
              <w:spacing w:after="0"/>
              <w:jc w:val="center"/>
              <w:textAlignment w:val="baseline"/>
              <w:rPr>
                <w:rFonts w:ascii="Times New Roman" w:eastAsia="SimSun" w:hAnsi="Times New Roman" w:cs="Times New Roman"/>
                <w:b/>
                <w:snapToGrid w:val="0"/>
                <w:kern w:val="3"/>
                <w:szCs w:val="24"/>
              </w:rPr>
            </w:pPr>
            <w:r>
              <w:rPr>
                <w:rFonts w:ascii="Times New Roman" w:hAnsi="Times New Roman"/>
                <w:b/>
                <w:snapToGrid w:val="0"/>
              </w:rPr>
              <w:t>Kelionės atstumas</w:t>
            </w:r>
          </w:p>
        </w:tc>
        <w:tc>
          <w:tcPr>
            <w:tcW w:w="1667" w:type="pct"/>
            <w:tcBorders>
              <w:bottom w:val="single" w:sz="4" w:space="0" w:color="auto"/>
            </w:tcBorders>
            <w:shd w:val="pct10" w:color="auto" w:fill="auto"/>
            <w:vAlign w:val="center"/>
          </w:tcPr>
          <w:p w14:paraId="7271D676" w14:textId="77777777"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rPr>
            </w:pPr>
            <w:r>
              <w:rPr>
                <w:rFonts w:ascii="Times New Roman" w:hAnsi="Times New Roman"/>
                <w:b/>
                <w:snapToGrid w:val="0"/>
              </w:rPr>
              <w:t>Ekologiška kelionė. Suma</w:t>
            </w:r>
          </w:p>
        </w:tc>
        <w:tc>
          <w:tcPr>
            <w:tcW w:w="1666" w:type="pct"/>
            <w:tcBorders>
              <w:bottom w:val="single" w:sz="4" w:space="0" w:color="auto"/>
            </w:tcBorders>
            <w:shd w:val="pct10" w:color="auto" w:fill="auto"/>
            <w:vAlign w:val="center"/>
          </w:tcPr>
          <w:p w14:paraId="143D6CFF" w14:textId="77777777" w:rsidR="0071028D" w:rsidRPr="00927089" w:rsidRDefault="0071028D" w:rsidP="00544857">
            <w:pPr>
              <w:widowControl w:val="0"/>
              <w:suppressAutoHyphens/>
              <w:autoSpaceDN w:val="0"/>
              <w:spacing w:after="0"/>
              <w:ind w:left="34"/>
              <w:jc w:val="center"/>
              <w:textAlignment w:val="baseline"/>
              <w:rPr>
                <w:rFonts w:ascii="Times New Roman" w:eastAsia="SimSun" w:hAnsi="Times New Roman" w:cs="Times New Roman"/>
                <w:b/>
                <w:snapToGrid w:val="0"/>
                <w:kern w:val="3"/>
                <w:szCs w:val="24"/>
              </w:rPr>
            </w:pPr>
            <w:r>
              <w:rPr>
                <w:rFonts w:ascii="Times New Roman" w:hAnsi="Times New Roman"/>
                <w:b/>
                <w:snapToGrid w:val="0"/>
              </w:rPr>
              <w:t>Neekologiška kelionė. Suma</w:t>
            </w:r>
          </w:p>
        </w:tc>
      </w:tr>
      <w:tr w:rsidR="0071028D" w:rsidRPr="00927089" w14:paraId="2F6A9280" w14:textId="77777777" w:rsidTr="00976596">
        <w:trPr>
          <w:trHeight w:val="236"/>
        </w:trPr>
        <w:tc>
          <w:tcPr>
            <w:tcW w:w="1667" w:type="pct"/>
            <w:vAlign w:val="center"/>
          </w:tcPr>
          <w:p w14:paraId="5FC2CFDB"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10–99 km</w:t>
            </w:r>
          </w:p>
        </w:tc>
        <w:tc>
          <w:tcPr>
            <w:tcW w:w="1667" w:type="pct"/>
            <w:vAlign w:val="center"/>
          </w:tcPr>
          <w:p w14:paraId="4FACF0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56 EUR vienam dalyviui</w:t>
            </w:r>
          </w:p>
        </w:tc>
        <w:tc>
          <w:tcPr>
            <w:tcW w:w="1666" w:type="pct"/>
            <w:shd w:val="clear" w:color="auto" w:fill="FFFFFF" w:themeFill="background1"/>
          </w:tcPr>
          <w:p w14:paraId="3894616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28 EUR vienam dalyviui</w:t>
            </w:r>
          </w:p>
        </w:tc>
      </w:tr>
      <w:tr w:rsidR="0071028D" w:rsidRPr="00927089" w14:paraId="15034597" w14:textId="77777777" w:rsidTr="00976596">
        <w:trPr>
          <w:trHeight w:val="236"/>
        </w:trPr>
        <w:tc>
          <w:tcPr>
            <w:tcW w:w="1667" w:type="pct"/>
            <w:vAlign w:val="center"/>
          </w:tcPr>
          <w:p w14:paraId="268314A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100–499 km</w:t>
            </w:r>
          </w:p>
        </w:tc>
        <w:tc>
          <w:tcPr>
            <w:tcW w:w="1667" w:type="pct"/>
            <w:vAlign w:val="center"/>
          </w:tcPr>
          <w:p w14:paraId="0DBC814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285 EUR vienam dalyviui</w:t>
            </w:r>
          </w:p>
        </w:tc>
        <w:tc>
          <w:tcPr>
            <w:tcW w:w="1666" w:type="pct"/>
          </w:tcPr>
          <w:p w14:paraId="13B800CC"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211 EUR vienam dalyviui</w:t>
            </w:r>
          </w:p>
        </w:tc>
      </w:tr>
      <w:tr w:rsidR="0071028D" w:rsidRPr="00927089" w14:paraId="26BF7829" w14:textId="77777777" w:rsidTr="00976596">
        <w:trPr>
          <w:trHeight w:val="268"/>
        </w:trPr>
        <w:tc>
          <w:tcPr>
            <w:tcW w:w="1667" w:type="pct"/>
            <w:vAlign w:val="center"/>
          </w:tcPr>
          <w:p w14:paraId="39915D2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500–1 999 km</w:t>
            </w:r>
          </w:p>
        </w:tc>
        <w:tc>
          <w:tcPr>
            <w:tcW w:w="1667" w:type="pct"/>
            <w:vAlign w:val="center"/>
          </w:tcPr>
          <w:p w14:paraId="18AFEDA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417 EUR vienam dalyviui</w:t>
            </w:r>
          </w:p>
        </w:tc>
        <w:tc>
          <w:tcPr>
            <w:tcW w:w="1666" w:type="pct"/>
          </w:tcPr>
          <w:p w14:paraId="303CC788"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309 EUR vienam dalyviui</w:t>
            </w:r>
          </w:p>
        </w:tc>
      </w:tr>
      <w:tr w:rsidR="0071028D" w:rsidRPr="00927089" w14:paraId="42F617C3" w14:textId="77777777" w:rsidTr="00976596">
        <w:trPr>
          <w:trHeight w:val="272"/>
        </w:trPr>
        <w:tc>
          <w:tcPr>
            <w:tcW w:w="1667" w:type="pct"/>
            <w:vAlign w:val="center"/>
          </w:tcPr>
          <w:p w14:paraId="1A7188E0"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2 000–2 999 km</w:t>
            </w:r>
          </w:p>
        </w:tc>
        <w:tc>
          <w:tcPr>
            <w:tcW w:w="1667" w:type="pct"/>
            <w:vAlign w:val="center"/>
          </w:tcPr>
          <w:p w14:paraId="109CB3E6"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535 EUR vienam dalyviui</w:t>
            </w:r>
          </w:p>
        </w:tc>
        <w:tc>
          <w:tcPr>
            <w:tcW w:w="1666" w:type="pct"/>
          </w:tcPr>
          <w:p w14:paraId="66AE2CB5"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395 EUR vienam dalyviui</w:t>
            </w:r>
          </w:p>
        </w:tc>
      </w:tr>
      <w:tr w:rsidR="0071028D" w:rsidRPr="00927089" w14:paraId="4E7477EC" w14:textId="77777777" w:rsidTr="00976596">
        <w:trPr>
          <w:trHeight w:val="262"/>
        </w:trPr>
        <w:tc>
          <w:tcPr>
            <w:tcW w:w="1667" w:type="pct"/>
            <w:vAlign w:val="center"/>
          </w:tcPr>
          <w:p w14:paraId="75FA5EEA"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3 000–3 999 km</w:t>
            </w:r>
          </w:p>
        </w:tc>
        <w:tc>
          <w:tcPr>
            <w:tcW w:w="1667" w:type="pct"/>
            <w:vAlign w:val="center"/>
          </w:tcPr>
          <w:p w14:paraId="2118375D"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785 EUR vienam dalyviui</w:t>
            </w:r>
          </w:p>
        </w:tc>
        <w:tc>
          <w:tcPr>
            <w:tcW w:w="1666" w:type="pct"/>
          </w:tcPr>
          <w:p w14:paraId="3910A41B"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580 EUR vienam dalyviui</w:t>
            </w:r>
          </w:p>
        </w:tc>
      </w:tr>
      <w:tr w:rsidR="0071028D" w:rsidRPr="00927089" w14:paraId="09AA0FBD" w14:textId="77777777" w:rsidTr="00976596">
        <w:trPr>
          <w:trHeight w:val="280"/>
        </w:trPr>
        <w:tc>
          <w:tcPr>
            <w:tcW w:w="1667" w:type="pct"/>
            <w:vAlign w:val="center"/>
          </w:tcPr>
          <w:p w14:paraId="652989F3"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4 000–7 999 km</w:t>
            </w:r>
          </w:p>
        </w:tc>
        <w:tc>
          <w:tcPr>
            <w:tcW w:w="1667" w:type="pct"/>
            <w:vAlign w:val="center"/>
          </w:tcPr>
          <w:p w14:paraId="059E1ABA"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1 188 EUR vienam dalyviui</w:t>
            </w:r>
          </w:p>
        </w:tc>
        <w:tc>
          <w:tcPr>
            <w:tcW w:w="1666" w:type="pct"/>
            <w:shd w:val="clear" w:color="auto" w:fill="FFFFFF" w:themeFill="background1"/>
          </w:tcPr>
          <w:p w14:paraId="1D74172E" w14:textId="77777777" w:rsidR="0071028D" w:rsidRPr="0019554D"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1 188 EUR vienam dalyviui</w:t>
            </w:r>
          </w:p>
        </w:tc>
      </w:tr>
      <w:tr w:rsidR="0071028D" w:rsidRPr="00927089" w14:paraId="404CB079" w14:textId="77777777" w:rsidTr="00976596">
        <w:trPr>
          <w:trHeight w:val="270"/>
        </w:trPr>
        <w:tc>
          <w:tcPr>
            <w:tcW w:w="1667" w:type="pct"/>
            <w:vAlign w:val="center"/>
          </w:tcPr>
          <w:p w14:paraId="5C2A78D6" w14:textId="77777777" w:rsidR="0071028D" w:rsidRPr="00927089"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8 000 km arba daugiau</w:t>
            </w:r>
          </w:p>
        </w:tc>
        <w:tc>
          <w:tcPr>
            <w:tcW w:w="1667" w:type="pct"/>
            <w:vAlign w:val="center"/>
          </w:tcPr>
          <w:p w14:paraId="646A85E7"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1 735 EUR vienam dalyviui</w:t>
            </w:r>
          </w:p>
        </w:tc>
        <w:tc>
          <w:tcPr>
            <w:tcW w:w="1666" w:type="pct"/>
            <w:shd w:val="clear" w:color="auto" w:fill="FFFFFF" w:themeFill="background1"/>
            <w:vAlign w:val="center"/>
          </w:tcPr>
          <w:p w14:paraId="659FD8CA" w14:textId="77777777" w:rsidR="0071028D" w:rsidRPr="00350F8E" w:rsidRDefault="0071028D" w:rsidP="00976596">
            <w:pPr>
              <w:widowControl w:val="0"/>
              <w:suppressAutoHyphens/>
              <w:autoSpaceDN w:val="0"/>
              <w:spacing w:after="0"/>
              <w:jc w:val="center"/>
              <w:textAlignment w:val="baseline"/>
              <w:rPr>
                <w:rFonts w:ascii="Times New Roman" w:eastAsia="SimSun" w:hAnsi="Times New Roman" w:cs="Times New Roman"/>
                <w:snapToGrid w:val="0"/>
                <w:kern w:val="3"/>
                <w:szCs w:val="24"/>
              </w:rPr>
            </w:pPr>
            <w:r>
              <w:rPr>
                <w:rFonts w:ascii="Times New Roman" w:hAnsi="Times New Roman"/>
                <w:snapToGrid w:val="0"/>
              </w:rPr>
              <w:t>1 735 EUR vienam dalyviui</w:t>
            </w:r>
          </w:p>
        </w:tc>
      </w:tr>
    </w:tbl>
    <w:p w14:paraId="52AD7BA7" w14:textId="77777777" w:rsidR="00215EF4" w:rsidRDefault="00215EF4" w:rsidP="629FDCDC">
      <w:pPr>
        <w:spacing w:after="0"/>
        <w:jc w:val="both"/>
        <w:rPr>
          <w:rFonts w:ascii="Times New Roman" w:hAnsi="Times New Roman"/>
        </w:rPr>
      </w:pPr>
    </w:p>
    <w:p w14:paraId="1A54BE6A" w14:textId="0B498075" w:rsidR="00215EF4" w:rsidRDefault="00215EF4" w:rsidP="00215EF4">
      <w:pPr>
        <w:spacing w:after="0"/>
        <w:jc w:val="both"/>
        <w:rPr>
          <w:rFonts w:ascii="Times New Roman" w:hAnsi="Times New Roman"/>
        </w:rPr>
      </w:pPr>
      <w:r>
        <w:rPr>
          <w:rFonts w:ascii="Times New Roman" w:hAnsi="Times New Roman"/>
          <w:b/>
        </w:rPr>
        <w:t xml:space="preserve">Pastaba. </w:t>
      </w:r>
      <w:r>
        <w:rPr>
          <w:rFonts w:ascii="Times New Roman" w:hAnsi="Times New Roman"/>
        </w:rPr>
        <w:t xml:space="preserve">„Kelionės atstumas“ reiškia atstumą tarp kilmės vietos (vietos, kur įsikūrusi institucija) ir veiklos vietos, o „suma“ – lėšos, skiriamos kelionės į veiklos vietą </w:t>
      </w:r>
      <w:r>
        <w:rPr>
          <w:rFonts w:ascii="Times New Roman" w:hAnsi="Times New Roman"/>
          <w:u w:val="single"/>
        </w:rPr>
        <w:t>ir</w:t>
      </w:r>
      <w:r>
        <w:rPr>
          <w:rFonts w:ascii="Times New Roman" w:hAnsi="Times New Roman"/>
        </w:rPr>
        <w:t xml:space="preserve"> iš jos išlaidoms padengti.</w:t>
      </w:r>
    </w:p>
    <w:p w14:paraId="1DD1BE61" w14:textId="128159B8" w:rsidR="0004115F" w:rsidRDefault="0004115F" w:rsidP="00215EF4">
      <w:pPr>
        <w:spacing w:after="0"/>
        <w:jc w:val="both"/>
        <w:rPr>
          <w:rFonts w:ascii="Times New Roman" w:hAnsi="Times New Roman"/>
        </w:rPr>
      </w:pPr>
    </w:p>
    <w:p w14:paraId="075BB074" w14:textId="638D05FD" w:rsidR="0004115F" w:rsidRDefault="0004115F" w:rsidP="00215EF4">
      <w:pPr>
        <w:spacing w:after="0"/>
        <w:jc w:val="both"/>
        <w:rPr>
          <w:rFonts w:ascii="Times New Roman" w:hAnsi="Times New Roman"/>
        </w:rPr>
      </w:pPr>
    </w:p>
    <w:p w14:paraId="342BAF6D" w14:textId="77777777" w:rsidR="0004115F" w:rsidRPr="00FB79C1" w:rsidRDefault="0004115F" w:rsidP="00215EF4">
      <w:pPr>
        <w:spacing w:after="0"/>
        <w:jc w:val="both"/>
        <w:rPr>
          <w:rFonts w:ascii="Times New Roman" w:hAnsi="Times New Roman"/>
        </w:rPr>
      </w:pPr>
    </w:p>
    <w:p w14:paraId="7B1FDB97" w14:textId="77777777" w:rsidR="0071028D" w:rsidRPr="00927089" w:rsidRDefault="0071028D" w:rsidP="00675081">
      <w:pPr>
        <w:spacing w:after="0"/>
        <w:rPr>
          <w:rFonts w:ascii="Times New Roman" w:hAnsi="Times New Roman" w:cs="Times New Roman"/>
          <w:b/>
        </w:rPr>
      </w:pPr>
    </w:p>
    <w:p w14:paraId="4DEB7392" w14:textId="77777777" w:rsidR="00675081" w:rsidRPr="00927089" w:rsidRDefault="00675081" w:rsidP="00675081">
      <w:pPr>
        <w:spacing w:after="0"/>
        <w:rPr>
          <w:rFonts w:ascii="Times New Roman" w:hAnsi="Times New Roman" w:cs="Times New Roman"/>
          <w:b/>
          <w:szCs w:val="24"/>
        </w:rPr>
      </w:pPr>
      <w:r>
        <w:rPr>
          <w:rFonts w:ascii="Times New Roman" w:hAnsi="Times New Roman"/>
          <w:b/>
        </w:rPr>
        <w:t>2. Individuali parama fiziniam mobilumui</w:t>
      </w:r>
    </w:p>
    <w:p w14:paraId="4DEB7393" w14:textId="77777777" w:rsidR="00675081" w:rsidRPr="00927089" w:rsidRDefault="00675081" w:rsidP="00675081">
      <w:pPr>
        <w:spacing w:after="0"/>
        <w:rPr>
          <w:rFonts w:ascii="Times New Roman" w:hAnsi="Times New Roman" w:cs="Times New Roman"/>
          <w:u w:val="single"/>
        </w:rPr>
      </w:pPr>
    </w:p>
    <w:p w14:paraId="4DEB7394" w14:textId="3D85A300" w:rsidR="00675081" w:rsidRPr="00215EF4" w:rsidRDefault="005522C1" w:rsidP="00215EF4">
      <w:pPr>
        <w:spacing w:after="0"/>
        <w:jc w:val="center"/>
        <w:rPr>
          <w:rFonts w:ascii="Times New Roman" w:hAnsi="Times New Roman" w:cs="Times New Roman"/>
          <w:b/>
          <w:u w:val="single"/>
        </w:rPr>
      </w:pPr>
      <w:r w:rsidRPr="00215EF4">
        <w:rPr>
          <w:rFonts w:ascii="Times New Roman" w:hAnsi="Times New Roman"/>
          <w:b/>
          <w:u w:val="single"/>
        </w:rPr>
        <w:t>DARBUOTOJŲ MOBILUMAS</w:t>
      </w:r>
    </w:p>
    <w:p w14:paraId="4DEB7397" w14:textId="77777777" w:rsidR="00675081" w:rsidRPr="00927089" w:rsidRDefault="00675081" w:rsidP="00675081">
      <w:pPr>
        <w:spacing w:after="0"/>
        <w:rPr>
          <w:rFonts w:ascii="Times New Roman" w:hAnsi="Times New Roman" w:cs="Times New Roman"/>
          <w:u w:val="single"/>
        </w:rPr>
      </w:pPr>
    </w:p>
    <w:p w14:paraId="4DEB7398" w14:textId="77777777" w:rsidR="00675081" w:rsidRPr="00927089" w:rsidRDefault="00675081" w:rsidP="00675081">
      <w:pPr>
        <w:spacing w:after="0"/>
        <w:rPr>
          <w:rFonts w:ascii="Times New Roman" w:hAnsi="Times New Roman" w:cs="Times New Roman"/>
          <w:u w:val="single"/>
        </w:rPr>
      </w:pPr>
    </w:p>
    <w:tbl>
      <w:tblPr>
        <w:tblW w:w="9889" w:type="dxa"/>
        <w:tblLayout w:type="fixed"/>
        <w:tblLook w:val="06A0" w:firstRow="1" w:lastRow="0" w:firstColumn="1" w:lastColumn="0" w:noHBand="1" w:noVBand="1"/>
      </w:tblPr>
      <w:tblGrid>
        <w:gridCol w:w="3109"/>
        <w:gridCol w:w="3402"/>
        <w:gridCol w:w="3378"/>
      </w:tblGrid>
      <w:tr w:rsidR="00675081" w:rsidRPr="00927089" w14:paraId="4DEB739C" w14:textId="77777777" w:rsidTr="005522C1">
        <w:trPr>
          <w:trHeight w:val="795"/>
        </w:trPr>
        <w:tc>
          <w:tcPr>
            <w:tcW w:w="3109" w:type="dxa"/>
            <w:tcBorders>
              <w:top w:val="single" w:sz="8" w:space="0" w:color="auto"/>
              <w:left w:val="single" w:sz="8" w:space="0" w:color="auto"/>
              <w:bottom w:val="nil"/>
              <w:right w:val="single" w:sz="8" w:space="0" w:color="auto"/>
            </w:tcBorders>
            <w:vAlign w:val="center"/>
          </w:tcPr>
          <w:p w14:paraId="4DEB7399" w14:textId="77777777" w:rsidR="00675081" w:rsidRPr="00927089" w:rsidRDefault="00675081" w:rsidP="005C7220">
            <w:pPr>
              <w:spacing w:line="276" w:lineRule="auto"/>
              <w:rPr>
                <w:rFonts w:ascii="Times New Roman" w:eastAsia="Calibri" w:hAnsi="Times New Roman" w:cs="Times New Roman"/>
                <w:b/>
                <w:bCs/>
                <w:szCs w:val="24"/>
              </w:rPr>
            </w:pPr>
          </w:p>
        </w:tc>
        <w:tc>
          <w:tcPr>
            <w:tcW w:w="3402"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rFonts w:ascii="Times New Roman" w:eastAsia="Calibri" w:hAnsi="Times New Roman" w:cs="Times New Roman"/>
                <w:szCs w:val="24"/>
              </w:rPr>
            </w:pPr>
            <w:r>
              <w:rPr>
                <w:rFonts w:ascii="Times New Roman" w:hAnsi="Times New Roman"/>
                <w:b/>
              </w:rPr>
              <w:t>Darbuotojai iš ES valstybių narių ir Programos asocijuotųjų trečiųjų valstybių</w:t>
            </w:r>
          </w:p>
        </w:tc>
        <w:tc>
          <w:tcPr>
            <w:tcW w:w="3378"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rFonts w:ascii="Times New Roman" w:eastAsia="Calibri" w:hAnsi="Times New Roman" w:cs="Times New Roman"/>
                <w:szCs w:val="24"/>
              </w:rPr>
            </w:pPr>
            <w:r>
              <w:rPr>
                <w:rFonts w:ascii="Times New Roman" w:hAnsi="Times New Roman"/>
                <w:b/>
              </w:rPr>
              <w:t>Darbuotojai iš trečiųjų valstybių, kurios nėra asocijuotosios Programos valstybės</w:t>
            </w:r>
          </w:p>
        </w:tc>
      </w:tr>
      <w:tr w:rsidR="00675081" w:rsidRPr="00927089" w14:paraId="4DEB73A2" w14:textId="77777777" w:rsidTr="005522C1">
        <w:trPr>
          <w:trHeight w:val="373"/>
        </w:trPr>
        <w:tc>
          <w:tcPr>
            <w:tcW w:w="3109" w:type="dxa"/>
            <w:tcBorders>
              <w:top w:val="nil"/>
              <w:left w:val="single" w:sz="8" w:space="0" w:color="auto"/>
              <w:bottom w:val="nil"/>
              <w:right w:val="single" w:sz="8" w:space="0" w:color="auto"/>
            </w:tcBorders>
            <w:vAlign w:val="center"/>
          </w:tcPr>
          <w:p w14:paraId="4DEB739D" w14:textId="77777777" w:rsidR="00675081" w:rsidRPr="00927089" w:rsidRDefault="00675081" w:rsidP="005C7220">
            <w:pPr>
              <w:spacing w:line="276" w:lineRule="auto"/>
              <w:rPr>
                <w:rFonts w:ascii="Times New Roman" w:eastAsia="Calibri" w:hAnsi="Times New Roman" w:cs="Times New Roman"/>
                <w:b/>
                <w:bCs/>
                <w:szCs w:val="24"/>
              </w:rPr>
            </w:pPr>
            <w:r>
              <w:rPr>
                <w:rFonts w:ascii="Times New Roman" w:hAnsi="Times New Roman"/>
                <w:b/>
              </w:rPr>
              <w:t>Priimančioji šalis</w:t>
            </w:r>
          </w:p>
          <w:p w14:paraId="4DEB739E" w14:textId="77777777" w:rsidR="00675081" w:rsidRPr="00927089" w:rsidRDefault="00675081" w:rsidP="005C7220">
            <w:pPr>
              <w:spacing w:line="276" w:lineRule="auto"/>
              <w:rPr>
                <w:rFonts w:ascii="Times New Roman" w:eastAsia="Calibri" w:hAnsi="Times New Roman" w:cs="Times New Roman"/>
                <w:b/>
                <w:bCs/>
                <w:szCs w:val="24"/>
              </w:rPr>
            </w:pPr>
            <w:r>
              <w:rPr>
                <w:rFonts w:ascii="Times New Roman" w:hAnsi="Times New Roman"/>
                <w:b/>
              </w:rPr>
              <w:t xml:space="preserve"> </w:t>
            </w:r>
          </w:p>
        </w:tc>
        <w:tc>
          <w:tcPr>
            <w:tcW w:w="3402" w:type="dxa"/>
            <w:tcBorders>
              <w:top w:val="single" w:sz="8" w:space="0" w:color="auto"/>
              <w:left w:val="single" w:sz="8" w:space="0" w:color="auto"/>
              <w:bottom w:val="single" w:sz="8" w:space="0" w:color="auto"/>
              <w:right w:val="single" w:sz="8" w:space="0" w:color="auto"/>
            </w:tcBorders>
            <w:shd w:val="clear" w:color="auto" w:fill="C0C0C0"/>
          </w:tcPr>
          <w:p w14:paraId="4DEB73A0" w14:textId="65ECF5DB" w:rsidR="00675081" w:rsidRPr="00927089" w:rsidRDefault="00C4763B" w:rsidP="005522C1">
            <w:pPr>
              <w:spacing w:line="276" w:lineRule="auto"/>
              <w:jc w:val="center"/>
              <w:rPr>
                <w:rFonts w:ascii="Times New Roman" w:eastAsia="Calibri" w:hAnsi="Times New Roman" w:cs="Times New Roman"/>
                <w:b/>
                <w:bCs/>
                <w:szCs w:val="24"/>
              </w:rPr>
            </w:pPr>
            <w:r>
              <w:rPr>
                <w:rFonts w:ascii="Times New Roman" w:hAnsi="Times New Roman"/>
                <w:b/>
              </w:rPr>
              <w:t>S</w:t>
            </w:r>
            <w:r w:rsidR="00675081">
              <w:rPr>
                <w:rFonts w:ascii="Times New Roman" w:hAnsi="Times New Roman"/>
                <w:b/>
              </w:rPr>
              <w:t>uma (</w:t>
            </w:r>
            <w:r>
              <w:rPr>
                <w:rFonts w:ascii="Times New Roman" w:hAnsi="Times New Roman"/>
                <w:b/>
              </w:rPr>
              <w:t xml:space="preserve">EUR </w:t>
            </w:r>
            <w:r w:rsidR="00675081">
              <w:rPr>
                <w:rFonts w:ascii="Times New Roman" w:hAnsi="Times New Roman"/>
                <w:b/>
              </w:rPr>
              <w:t xml:space="preserve">per dieną) </w:t>
            </w:r>
          </w:p>
        </w:tc>
        <w:tc>
          <w:tcPr>
            <w:tcW w:w="3378"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rFonts w:ascii="Times New Roman" w:eastAsia="Calibri" w:hAnsi="Times New Roman" w:cs="Times New Roman"/>
                <w:b/>
                <w:bCs/>
                <w:szCs w:val="24"/>
              </w:rPr>
            </w:pPr>
            <w:r>
              <w:rPr>
                <w:rFonts w:ascii="Times New Roman" w:hAnsi="Times New Roman"/>
                <w:b/>
              </w:rPr>
              <w:t>Suma (EUR per dieną)</w:t>
            </w:r>
          </w:p>
        </w:tc>
      </w:tr>
      <w:tr w:rsidR="00675081" w:rsidRPr="00927089" w14:paraId="4DEB73A6" w14:textId="77777777" w:rsidTr="005522C1">
        <w:trPr>
          <w:trHeight w:val="301"/>
        </w:trPr>
        <w:tc>
          <w:tcPr>
            <w:tcW w:w="3109" w:type="dxa"/>
            <w:tcBorders>
              <w:top w:val="nil"/>
              <w:left w:val="single" w:sz="8" w:space="0" w:color="auto"/>
              <w:bottom w:val="single" w:sz="8" w:space="0" w:color="auto"/>
              <w:right w:val="single" w:sz="8" w:space="0" w:color="auto"/>
            </w:tcBorders>
            <w:vAlign w:val="center"/>
          </w:tcPr>
          <w:p w14:paraId="4DEB73A3" w14:textId="2009D5C1" w:rsidR="00675081" w:rsidRPr="00927089" w:rsidRDefault="00675081" w:rsidP="005C7220">
            <w:pPr>
              <w:spacing w:line="276" w:lineRule="auto"/>
              <w:rPr>
                <w:rFonts w:ascii="Times New Roman" w:eastAsia="Calibri" w:hAnsi="Times New Roman" w:cs="Times New Roman"/>
                <w:b/>
                <w:bCs/>
                <w:szCs w:val="24"/>
              </w:rPr>
            </w:pPr>
          </w:p>
        </w:tc>
        <w:tc>
          <w:tcPr>
            <w:tcW w:w="3402"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rFonts w:ascii="Times New Roman" w:eastAsia="Calibri" w:hAnsi="Times New Roman" w:cs="Times New Roman"/>
                <w:bCs/>
                <w:szCs w:val="24"/>
              </w:rPr>
            </w:pPr>
            <w:r>
              <w:rPr>
                <w:rFonts w:ascii="Times New Roman" w:hAnsi="Times New Roman"/>
              </w:rPr>
              <w:t>A1.1</w:t>
            </w:r>
          </w:p>
        </w:tc>
        <w:tc>
          <w:tcPr>
            <w:tcW w:w="3378"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A1.2</w:t>
            </w:r>
          </w:p>
        </w:tc>
      </w:tr>
      <w:tr w:rsidR="00675081" w:rsidRPr="00927089" w14:paraId="4DEB73AA" w14:textId="77777777" w:rsidTr="005522C1">
        <w:trPr>
          <w:trHeight w:val="1185"/>
        </w:trPr>
        <w:tc>
          <w:tcPr>
            <w:tcW w:w="3109"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7" w14:textId="7C8A6FB9" w:rsidR="00675081" w:rsidRPr="005522C1" w:rsidRDefault="00C7165E" w:rsidP="005522C1">
            <w:pPr>
              <w:rPr>
                <w:rFonts w:ascii="Times New Roman" w:eastAsia="Calibri" w:hAnsi="Times New Roman" w:cs="Times New Roman"/>
                <w:b/>
                <w:bCs/>
                <w:szCs w:val="24"/>
              </w:rPr>
            </w:pPr>
            <w:r>
              <w:rPr>
                <w:rFonts w:ascii="Times New Roman" w:hAnsi="Times New Roman"/>
                <w:b/>
              </w:rPr>
              <w:t xml:space="preserve">Airija, Austrija, Belgija, Danija, Islandija, Italija, Lichtenšteinas, Liuksemburgas, Nyderlandai, Norvegija, Prancūzija, Suomija, Švedija, Vokietija. </w:t>
            </w:r>
          </w:p>
        </w:tc>
        <w:tc>
          <w:tcPr>
            <w:tcW w:w="3402" w:type="dxa"/>
            <w:tcBorders>
              <w:top w:val="single" w:sz="8" w:space="0" w:color="auto"/>
              <w:left w:val="single" w:sz="8" w:space="0" w:color="auto"/>
              <w:bottom w:val="single" w:sz="8" w:space="0" w:color="auto"/>
              <w:right w:val="single" w:sz="8" w:space="0" w:color="auto"/>
            </w:tcBorders>
            <w:vAlign w:val="center"/>
          </w:tcPr>
          <w:p w14:paraId="4DEB73A8" w14:textId="1CC39113" w:rsidR="00675081" w:rsidRPr="002160AB" w:rsidRDefault="00C4763B" w:rsidP="005C7220">
            <w:pPr>
              <w:spacing w:line="276" w:lineRule="auto"/>
              <w:jc w:val="center"/>
              <w:rPr>
                <w:rFonts w:ascii="Times New Roman" w:eastAsia="Calibri" w:hAnsi="Times New Roman" w:cs="Times New Roman"/>
                <w:szCs w:val="24"/>
              </w:rPr>
            </w:pPr>
            <w:r w:rsidRPr="002160AB">
              <w:rPr>
                <w:rFonts w:ascii="Times New Roman" w:hAnsi="Times New Roman"/>
              </w:rPr>
              <w:t>190,00</w:t>
            </w:r>
          </w:p>
        </w:tc>
        <w:tc>
          <w:tcPr>
            <w:tcW w:w="3378" w:type="dxa"/>
            <w:tcBorders>
              <w:top w:val="single" w:sz="8" w:space="0" w:color="auto"/>
              <w:left w:val="single" w:sz="8" w:space="0" w:color="auto"/>
              <w:bottom w:val="single" w:sz="8" w:space="0" w:color="auto"/>
              <w:right w:val="single" w:sz="8" w:space="0" w:color="auto"/>
            </w:tcBorders>
            <w:vAlign w:val="center"/>
          </w:tcPr>
          <w:p w14:paraId="4DEB73A9" w14:textId="265C404B" w:rsidR="00675081" w:rsidRPr="00927089" w:rsidRDefault="00244E6C" w:rsidP="005C7220">
            <w:pPr>
              <w:spacing w:line="276" w:lineRule="auto"/>
              <w:jc w:val="center"/>
              <w:rPr>
                <w:rFonts w:ascii="Times New Roman" w:eastAsia="Calibri" w:hAnsi="Times New Roman" w:cs="Times New Roman"/>
                <w:szCs w:val="24"/>
              </w:rPr>
            </w:pPr>
            <w:r>
              <w:rPr>
                <w:rFonts w:ascii="Times New Roman" w:hAnsi="Times New Roman"/>
              </w:rPr>
              <w:t>190</w:t>
            </w:r>
            <w:r w:rsidR="00C4763B">
              <w:rPr>
                <w:rFonts w:ascii="Times New Roman" w:hAnsi="Times New Roman"/>
              </w:rPr>
              <w:t>,00</w:t>
            </w:r>
          </w:p>
        </w:tc>
      </w:tr>
      <w:tr w:rsidR="00675081" w:rsidRPr="00927089" w14:paraId="4DEB73B0" w14:textId="77777777" w:rsidTr="005522C1">
        <w:trPr>
          <w:trHeight w:val="1032"/>
        </w:trPr>
        <w:tc>
          <w:tcPr>
            <w:tcW w:w="3109"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518DADEC" w:rsidR="00675081" w:rsidRPr="00927089" w:rsidRDefault="00675081" w:rsidP="005C7220">
            <w:pPr>
              <w:spacing w:line="276" w:lineRule="auto"/>
              <w:rPr>
                <w:rFonts w:ascii="Times New Roman" w:eastAsia="Calibri" w:hAnsi="Times New Roman" w:cs="Times New Roman"/>
                <w:b/>
                <w:bCs/>
                <w:szCs w:val="24"/>
              </w:rPr>
            </w:pPr>
            <w:r>
              <w:rPr>
                <w:rFonts w:ascii="Times New Roman" w:hAnsi="Times New Roman"/>
                <w:b/>
              </w:rPr>
              <w:t>Trečiosios valstybės, kurios nėra asocijuotosios Programos valstybės, iš 13 ir 14 regionų</w:t>
            </w:r>
          </w:p>
        </w:tc>
        <w:tc>
          <w:tcPr>
            <w:tcW w:w="3402" w:type="dxa"/>
            <w:tcBorders>
              <w:top w:val="single" w:sz="8" w:space="0" w:color="auto"/>
              <w:left w:val="single" w:sz="8" w:space="0" w:color="auto"/>
              <w:bottom w:val="single" w:sz="8" w:space="0" w:color="auto"/>
              <w:right w:val="single" w:sz="8" w:space="0" w:color="auto"/>
            </w:tcBorders>
            <w:vAlign w:val="center"/>
          </w:tcPr>
          <w:p w14:paraId="4DEB73AC" w14:textId="2247D8C0" w:rsidR="00675081" w:rsidRPr="002160AB" w:rsidRDefault="00215EF4" w:rsidP="005C7220">
            <w:pPr>
              <w:spacing w:line="276" w:lineRule="auto"/>
              <w:jc w:val="center"/>
              <w:rPr>
                <w:rFonts w:ascii="Times New Roman" w:eastAsia="Calibri" w:hAnsi="Times New Roman" w:cs="Times New Roman"/>
                <w:szCs w:val="24"/>
              </w:rPr>
            </w:pPr>
            <w:r w:rsidRPr="002160AB">
              <w:rPr>
                <w:rFonts w:ascii="Times New Roman" w:hAnsi="Times New Roman"/>
              </w:rPr>
              <w:t>190,00</w:t>
            </w:r>
          </w:p>
        </w:tc>
        <w:tc>
          <w:tcPr>
            <w:tcW w:w="3378" w:type="dxa"/>
            <w:tcBorders>
              <w:top w:val="single" w:sz="8" w:space="0" w:color="auto"/>
              <w:left w:val="single" w:sz="8" w:space="0" w:color="auto"/>
              <w:bottom w:val="single" w:sz="8" w:space="0" w:color="auto"/>
              <w:right w:val="single" w:sz="8" w:space="0" w:color="auto"/>
            </w:tcBorders>
          </w:tcPr>
          <w:p w14:paraId="4DEB73AD"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 xml:space="preserve"> </w:t>
            </w:r>
          </w:p>
          <w:p w14:paraId="4DEB73AE"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Netaikoma</w:t>
            </w:r>
          </w:p>
          <w:p w14:paraId="4DEB73AF"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 xml:space="preserve"> </w:t>
            </w:r>
          </w:p>
        </w:tc>
      </w:tr>
      <w:tr w:rsidR="00675081" w:rsidRPr="00927089" w14:paraId="4DEB73B5" w14:textId="77777777" w:rsidTr="005522C1">
        <w:trPr>
          <w:trHeight w:val="1185"/>
        </w:trPr>
        <w:tc>
          <w:tcPr>
            <w:tcW w:w="3109"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24F168AA" w:rsidR="00675081" w:rsidRPr="00E77456" w:rsidRDefault="00DA4DEF" w:rsidP="0055544A">
            <w:pPr>
              <w:spacing w:line="276" w:lineRule="auto"/>
              <w:rPr>
                <w:rFonts w:ascii="Times New Roman" w:eastAsia="Calibri" w:hAnsi="Times New Roman" w:cs="Times New Roman"/>
                <w:b/>
                <w:bCs/>
                <w:szCs w:val="24"/>
              </w:rPr>
            </w:pPr>
            <w:r>
              <w:rPr>
                <w:rFonts w:ascii="Times New Roman" w:hAnsi="Times New Roman"/>
                <w:b/>
              </w:rPr>
              <w:lastRenderedPageBreak/>
              <w:t>Čekija, Estija, Graikija, Ispanija, Latvija, Kipras, Malta, Portugalija, Slovakija, Slovėnija.</w:t>
            </w:r>
          </w:p>
        </w:tc>
        <w:tc>
          <w:tcPr>
            <w:tcW w:w="3402" w:type="dxa"/>
            <w:tcBorders>
              <w:top w:val="single" w:sz="8" w:space="0" w:color="auto"/>
              <w:left w:val="single" w:sz="8" w:space="0" w:color="auto"/>
              <w:bottom w:val="single" w:sz="8" w:space="0" w:color="auto"/>
              <w:right w:val="single" w:sz="8" w:space="0" w:color="auto"/>
            </w:tcBorders>
            <w:vAlign w:val="center"/>
          </w:tcPr>
          <w:p w14:paraId="4DEB73B2" w14:textId="3A02B455" w:rsidR="00675081" w:rsidRPr="002160AB" w:rsidRDefault="00C4763B" w:rsidP="005C7220">
            <w:pPr>
              <w:spacing w:line="276" w:lineRule="auto"/>
              <w:jc w:val="center"/>
              <w:rPr>
                <w:rFonts w:ascii="Times New Roman" w:eastAsia="Calibri" w:hAnsi="Times New Roman" w:cs="Times New Roman"/>
                <w:szCs w:val="24"/>
              </w:rPr>
            </w:pPr>
            <w:r w:rsidRPr="002160AB">
              <w:rPr>
                <w:rFonts w:ascii="Times New Roman" w:hAnsi="Times New Roman"/>
              </w:rPr>
              <w:t>170,00</w:t>
            </w:r>
          </w:p>
        </w:tc>
        <w:tc>
          <w:tcPr>
            <w:tcW w:w="3378" w:type="dxa"/>
            <w:tcBorders>
              <w:top w:val="single" w:sz="8" w:space="0" w:color="auto"/>
              <w:left w:val="single" w:sz="8" w:space="0" w:color="auto"/>
              <w:bottom w:val="single" w:sz="8" w:space="0" w:color="auto"/>
              <w:right w:val="single" w:sz="8" w:space="0" w:color="auto"/>
            </w:tcBorders>
          </w:tcPr>
          <w:p w14:paraId="4DEB73B3"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 xml:space="preserve"> </w:t>
            </w:r>
          </w:p>
          <w:p w14:paraId="4DEB73B4" w14:textId="35C98BB2" w:rsidR="00675081" w:rsidRPr="00927089" w:rsidRDefault="00244E6C" w:rsidP="005C7220">
            <w:pPr>
              <w:spacing w:line="276" w:lineRule="auto"/>
              <w:jc w:val="center"/>
              <w:rPr>
                <w:rFonts w:ascii="Times New Roman" w:eastAsia="Calibri" w:hAnsi="Times New Roman" w:cs="Times New Roman"/>
                <w:szCs w:val="24"/>
              </w:rPr>
            </w:pPr>
            <w:r>
              <w:rPr>
                <w:rFonts w:ascii="Times New Roman" w:hAnsi="Times New Roman"/>
              </w:rPr>
              <w:t>170</w:t>
            </w:r>
            <w:r w:rsidR="00C4763B">
              <w:rPr>
                <w:rFonts w:ascii="Times New Roman" w:hAnsi="Times New Roman"/>
              </w:rPr>
              <w:t>,00</w:t>
            </w:r>
          </w:p>
        </w:tc>
      </w:tr>
      <w:tr w:rsidR="00675081" w:rsidRPr="00927089" w14:paraId="4DEB73BF" w14:textId="77777777" w:rsidTr="005522C1">
        <w:trPr>
          <w:trHeight w:val="1125"/>
        </w:trPr>
        <w:tc>
          <w:tcPr>
            <w:tcW w:w="3109"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384843CB" w:rsidR="00675081" w:rsidRPr="00927089" w:rsidRDefault="002674D9" w:rsidP="000F5DCC">
            <w:pPr>
              <w:spacing w:line="276" w:lineRule="auto"/>
              <w:rPr>
                <w:rFonts w:ascii="Times New Roman" w:eastAsia="Calibri" w:hAnsi="Times New Roman" w:cs="Times New Roman"/>
                <w:b/>
                <w:szCs w:val="24"/>
              </w:rPr>
            </w:pPr>
            <w:r>
              <w:rPr>
                <w:rFonts w:ascii="Times New Roman" w:hAnsi="Times New Roman"/>
                <w:b/>
              </w:rPr>
              <w:t>Bulgarija, Kroatija, Lietuva, Lenkija, Rumunija, Šiaurės Makedonija, Serbija, Turkija, Vengrija.</w:t>
            </w:r>
          </w:p>
        </w:tc>
        <w:tc>
          <w:tcPr>
            <w:tcW w:w="3402" w:type="dxa"/>
            <w:tcBorders>
              <w:top w:val="single" w:sz="8" w:space="0" w:color="auto"/>
              <w:left w:val="single" w:sz="8" w:space="0" w:color="auto"/>
              <w:bottom w:val="single" w:sz="8" w:space="0" w:color="auto"/>
              <w:right w:val="single" w:sz="8" w:space="0" w:color="auto"/>
            </w:tcBorders>
            <w:vAlign w:val="center"/>
          </w:tcPr>
          <w:p w14:paraId="4DEB73BC" w14:textId="476BDAD2" w:rsidR="00675081" w:rsidRPr="002160AB" w:rsidRDefault="00C4763B" w:rsidP="005C7220">
            <w:pPr>
              <w:spacing w:line="276" w:lineRule="auto"/>
              <w:jc w:val="center"/>
              <w:rPr>
                <w:rFonts w:ascii="Times New Roman" w:eastAsia="Calibri" w:hAnsi="Times New Roman" w:cs="Times New Roman"/>
                <w:szCs w:val="24"/>
              </w:rPr>
            </w:pPr>
            <w:r w:rsidRPr="002160AB">
              <w:rPr>
                <w:rFonts w:ascii="Times New Roman" w:hAnsi="Times New Roman"/>
              </w:rPr>
              <w:t>148,00</w:t>
            </w:r>
          </w:p>
        </w:tc>
        <w:tc>
          <w:tcPr>
            <w:tcW w:w="3378" w:type="dxa"/>
            <w:tcBorders>
              <w:top w:val="single" w:sz="8" w:space="0" w:color="auto"/>
              <w:left w:val="single" w:sz="8" w:space="0" w:color="auto"/>
              <w:bottom w:val="single" w:sz="8" w:space="0" w:color="auto"/>
              <w:right w:val="single" w:sz="8" w:space="0" w:color="auto"/>
            </w:tcBorders>
          </w:tcPr>
          <w:p w14:paraId="4DEB73BD"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 xml:space="preserve"> </w:t>
            </w:r>
          </w:p>
          <w:p w14:paraId="4DEB73BE" w14:textId="2A329C22"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br/>
              <w:t>148</w:t>
            </w:r>
            <w:r w:rsidR="00C4763B">
              <w:rPr>
                <w:rFonts w:ascii="Times New Roman" w:hAnsi="Times New Roman"/>
              </w:rPr>
              <w:t>,00</w:t>
            </w:r>
          </w:p>
        </w:tc>
      </w:tr>
      <w:tr w:rsidR="00675081" w:rsidRPr="00927089" w14:paraId="4DEB73C4" w14:textId="77777777" w:rsidTr="005522C1">
        <w:trPr>
          <w:trHeight w:val="1110"/>
        </w:trPr>
        <w:tc>
          <w:tcPr>
            <w:tcW w:w="3109"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2283A89" w:rsidR="00675081" w:rsidRPr="00927089" w:rsidRDefault="00675081" w:rsidP="005C7220">
            <w:pPr>
              <w:spacing w:line="276" w:lineRule="auto"/>
              <w:rPr>
                <w:rFonts w:ascii="Times New Roman" w:eastAsia="Calibri" w:hAnsi="Times New Roman" w:cs="Times New Roman"/>
                <w:b/>
              </w:rPr>
            </w:pPr>
            <w:r>
              <w:rPr>
                <w:rFonts w:ascii="Times New Roman" w:hAnsi="Times New Roman"/>
                <w:b/>
              </w:rPr>
              <w:t>Trečiosios valstybės, kurios nėra asocijuotosios Programos valstybės, iš 1–12 regionų</w:t>
            </w:r>
          </w:p>
        </w:tc>
        <w:tc>
          <w:tcPr>
            <w:tcW w:w="3402" w:type="dxa"/>
            <w:tcBorders>
              <w:top w:val="single" w:sz="8" w:space="0" w:color="auto"/>
              <w:left w:val="single" w:sz="8" w:space="0" w:color="auto"/>
              <w:bottom w:val="single" w:sz="8" w:space="0" w:color="auto"/>
              <w:right w:val="single" w:sz="8" w:space="0" w:color="auto"/>
            </w:tcBorders>
            <w:vAlign w:val="center"/>
          </w:tcPr>
          <w:p w14:paraId="4DEB73C1" w14:textId="07772375" w:rsidR="00675081" w:rsidRPr="00927089" w:rsidRDefault="00675081" w:rsidP="005C7220">
            <w:pPr>
              <w:spacing w:line="276" w:lineRule="auto"/>
              <w:jc w:val="center"/>
              <w:rPr>
                <w:rFonts w:ascii="Times New Roman" w:eastAsia="Calibri" w:hAnsi="Times New Roman" w:cs="Times New Roman"/>
              </w:rPr>
            </w:pPr>
            <w:r>
              <w:rPr>
                <w:rFonts w:ascii="Times New Roman" w:hAnsi="Times New Roman"/>
              </w:rPr>
              <w:t>190</w:t>
            </w:r>
            <w:r w:rsidR="00C4763B">
              <w:rPr>
                <w:rFonts w:ascii="Times New Roman" w:hAnsi="Times New Roman"/>
              </w:rPr>
              <w:t>,00</w:t>
            </w:r>
          </w:p>
        </w:tc>
        <w:tc>
          <w:tcPr>
            <w:tcW w:w="3378" w:type="dxa"/>
            <w:tcBorders>
              <w:top w:val="single" w:sz="8" w:space="0" w:color="auto"/>
              <w:left w:val="single" w:sz="8" w:space="0" w:color="auto"/>
              <w:bottom w:val="single" w:sz="8" w:space="0" w:color="auto"/>
              <w:right w:val="single" w:sz="8" w:space="0" w:color="auto"/>
            </w:tcBorders>
          </w:tcPr>
          <w:p w14:paraId="4DEB73C2"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 xml:space="preserve"> </w:t>
            </w:r>
          </w:p>
          <w:p w14:paraId="4DEB73C3" w14:textId="77777777" w:rsidR="00675081" w:rsidRPr="00927089" w:rsidRDefault="00675081" w:rsidP="005C7220">
            <w:pPr>
              <w:spacing w:line="276" w:lineRule="auto"/>
              <w:jc w:val="center"/>
              <w:rPr>
                <w:rFonts w:ascii="Times New Roman" w:eastAsia="Calibri" w:hAnsi="Times New Roman" w:cs="Times New Roman"/>
                <w:szCs w:val="24"/>
              </w:rPr>
            </w:pPr>
            <w:r>
              <w:rPr>
                <w:rFonts w:ascii="Times New Roman" w:hAnsi="Times New Roman"/>
              </w:rPr>
              <w:t>Netaikoma</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52F87EF6" w:rsidR="00675081" w:rsidRPr="00927089" w:rsidRDefault="00675081" w:rsidP="005A4D85">
      <w:pPr>
        <w:spacing w:after="120"/>
        <w:jc w:val="both"/>
        <w:rPr>
          <w:rFonts w:ascii="Times New Roman" w:hAnsi="Times New Roman" w:cs="Times New Roman"/>
        </w:rPr>
      </w:pPr>
      <w:r>
        <w:rPr>
          <w:rFonts w:ascii="Times New Roman" w:hAnsi="Times New Roman"/>
        </w:rPr>
        <w:t xml:space="preserve">Šios </w:t>
      </w:r>
      <w:r w:rsidR="00215EF4">
        <w:rPr>
          <w:rFonts w:ascii="Times New Roman" w:hAnsi="Times New Roman"/>
        </w:rPr>
        <w:t>N</w:t>
      </w:r>
      <w:r>
        <w:rPr>
          <w:rFonts w:ascii="Times New Roman" w:hAnsi="Times New Roman"/>
        </w:rPr>
        <w:t xml:space="preserve">acionalinės agentūros nustatytos normos yra </w:t>
      </w:r>
      <w:r w:rsidRPr="00AF2850">
        <w:rPr>
          <w:rFonts w:ascii="Times New Roman" w:hAnsi="Times New Roman"/>
          <w:b/>
          <w:u w:val="single"/>
        </w:rPr>
        <w:t>fiksuotos</w:t>
      </w:r>
      <w:r>
        <w:rPr>
          <w:rFonts w:ascii="Times New Roman" w:hAnsi="Times New Roman"/>
        </w:rPr>
        <w:t xml:space="preserve"> visam mobilumo projekt</w:t>
      </w:r>
      <w:r w:rsidR="002160AB">
        <w:rPr>
          <w:rFonts w:ascii="Times New Roman" w:hAnsi="Times New Roman"/>
        </w:rPr>
        <w:t>o laikotarpiui</w:t>
      </w:r>
      <w:r>
        <w:rPr>
          <w:rFonts w:ascii="Times New Roman" w:hAnsi="Times New Roman"/>
        </w:rPr>
        <w:t>.</w:t>
      </w:r>
    </w:p>
    <w:p w14:paraId="4DEB73C7" w14:textId="07265B01" w:rsidR="00675081" w:rsidRPr="00927089" w:rsidRDefault="002560B3" w:rsidP="002D2FC6">
      <w:pPr>
        <w:spacing w:after="0"/>
        <w:jc w:val="both"/>
        <w:rPr>
          <w:rFonts w:ascii="Times New Roman" w:hAnsi="Times New Roman" w:cs="Times New Roman"/>
          <w:b/>
          <w:szCs w:val="24"/>
        </w:rPr>
      </w:pPr>
      <w:r>
        <w:rPr>
          <w:rFonts w:ascii="Times New Roman" w:hAnsi="Times New Roman"/>
          <w:b/>
        </w:rPr>
        <w:t>Dotacijos suma vienai dienai apskaičiuojama taip:</w:t>
      </w:r>
    </w:p>
    <w:p w14:paraId="4DEB73C9" w14:textId="7A49C43D" w:rsidR="00675081" w:rsidRPr="00927089" w:rsidRDefault="00675081" w:rsidP="002D2FC6">
      <w:pPr>
        <w:widowControl w:val="0"/>
        <w:suppressAutoHyphens/>
        <w:autoSpaceDN w:val="0"/>
        <w:spacing w:after="0"/>
        <w:jc w:val="both"/>
        <w:textAlignment w:val="baseline"/>
        <w:rPr>
          <w:rFonts w:ascii="Times New Roman" w:eastAsia="SimSun" w:hAnsi="Times New Roman" w:cs="Times New Roman"/>
          <w:snapToGrid w:val="0"/>
          <w:kern w:val="3"/>
          <w:szCs w:val="24"/>
        </w:rPr>
      </w:pPr>
      <w:r w:rsidRPr="005522C1">
        <w:rPr>
          <w:rFonts w:ascii="Times New Roman" w:hAnsi="Times New Roman"/>
          <w:b/>
          <w:snapToGrid w:val="0"/>
        </w:rPr>
        <w:t>iki 14-os veiklos dienos</w:t>
      </w:r>
      <w:r>
        <w:rPr>
          <w:rFonts w:ascii="Times New Roman" w:hAnsi="Times New Roman"/>
          <w:snapToGrid w:val="0"/>
        </w:rPr>
        <w:t>: suma vienam dalyviui per dieną, kaip nurodyta pirmiau pateiktoje lentelėje</w:t>
      </w:r>
      <w:r w:rsidR="005522C1">
        <w:rPr>
          <w:rFonts w:ascii="Times New Roman" w:eastAsia="SimSun" w:hAnsi="Times New Roman" w:cs="Times New Roman"/>
          <w:snapToGrid w:val="0"/>
          <w:kern w:val="3"/>
          <w:szCs w:val="24"/>
        </w:rPr>
        <w:t xml:space="preserve"> +</w:t>
      </w:r>
    </w:p>
    <w:p w14:paraId="4DEB73CA" w14:textId="1E92DB66" w:rsidR="00675081" w:rsidRPr="00927089" w:rsidRDefault="00675081" w:rsidP="002D2FC6">
      <w:pPr>
        <w:spacing w:after="0"/>
        <w:jc w:val="both"/>
        <w:rPr>
          <w:rFonts w:ascii="Times New Roman" w:eastAsia="SimSun" w:hAnsi="Times New Roman" w:cs="Times New Roman"/>
          <w:snapToGrid w:val="0"/>
          <w:kern w:val="3"/>
          <w:szCs w:val="24"/>
        </w:rPr>
      </w:pPr>
      <w:r w:rsidRPr="005522C1">
        <w:rPr>
          <w:rFonts w:ascii="Times New Roman" w:hAnsi="Times New Roman"/>
          <w:b/>
          <w:snapToGrid w:val="0"/>
        </w:rPr>
        <w:t>nuo 15-osios</w:t>
      </w:r>
      <w:r>
        <w:rPr>
          <w:rFonts w:ascii="Times New Roman" w:hAnsi="Times New Roman"/>
          <w:snapToGrid w:val="0"/>
        </w:rPr>
        <w:t xml:space="preserve"> iki </w:t>
      </w:r>
      <w:r w:rsidRPr="005522C1">
        <w:rPr>
          <w:rFonts w:ascii="Times New Roman" w:hAnsi="Times New Roman"/>
          <w:b/>
          <w:snapToGrid w:val="0"/>
        </w:rPr>
        <w:t>60-osios veiklos dienos</w:t>
      </w:r>
      <w:r>
        <w:rPr>
          <w:rFonts w:ascii="Times New Roman" w:hAnsi="Times New Roman"/>
          <w:snapToGrid w:val="0"/>
        </w:rPr>
        <w:t xml:space="preserve"> </w:t>
      </w:r>
      <w:r w:rsidR="005522C1">
        <w:rPr>
          <w:rFonts w:ascii="Times New Roman" w:hAnsi="Times New Roman"/>
          <w:snapToGrid w:val="0"/>
        </w:rPr>
        <w:t xml:space="preserve">70 proc. sumos vienam dalyviui per dieną, kaip nurodyta pirmiau pateiktoje lentelėje + </w:t>
      </w:r>
      <w:r>
        <w:rPr>
          <w:rFonts w:ascii="Times New Roman" w:hAnsi="Times New Roman"/>
          <w:snapToGrid w:val="0"/>
        </w:rPr>
        <w:t>finansuojamos kelionės dienos</w:t>
      </w:r>
      <w:r w:rsidR="005522C1">
        <w:rPr>
          <w:rFonts w:ascii="Times New Roman" w:hAnsi="Times New Roman"/>
          <w:snapToGrid w:val="0"/>
        </w:rPr>
        <w:t>.</w:t>
      </w:r>
      <w:r>
        <w:rPr>
          <w:rFonts w:ascii="Times New Roman" w:hAnsi="Times New Roman"/>
          <w:snapToGrid w:val="0"/>
        </w:rPr>
        <w:t xml:space="preserve"> </w:t>
      </w:r>
    </w:p>
    <w:p w14:paraId="4DEB73CB" w14:textId="77777777" w:rsidR="00675081" w:rsidRPr="00927089" w:rsidRDefault="00675081" w:rsidP="002D2FC6">
      <w:pPr>
        <w:spacing w:after="0"/>
        <w:jc w:val="both"/>
        <w:rPr>
          <w:rFonts w:ascii="Times New Roman" w:hAnsi="Times New Roman" w:cs="Times New Roman"/>
        </w:rPr>
      </w:pPr>
    </w:p>
    <w:p w14:paraId="4DEB73CF" w14:textId="7A4BDDB1" w:rsidR="00675081" w:rsidRPr="005522C1" w:rsidRDefault="00B34B72" w:rsidP="005522C1">
      <w:pPr>
        <w:spacing w:after="0"/>
        <w:jc w:val="both"/>
        <w:rPr>
          <w:rFonts w:ascii="Times New Roman" w:hAnsi="Times New Roman" w:cs="Times New Roman"/>
          <w:bCs/>
        </w:rPr>
      </w:pPr>
      <w:r>
        <w:rPr>
          <w:rFonts w:ascii="Times New Roman" w:hAnsi="Times New Roman"/>
        </w:rPr>
        <w:t>Prireikus individualiai paramai, skirtai paden</w:t>
      </w:r>
      <w:r w:rsidR="009C33CF">
        <w:rPr>
          <w:rFonts w:ascii="Times New Roman" w:hAnsi="Times New Roman"/>
        </w:rPr>
        <w:t>gti</w:t>
      </w:r>
      <w:r>
        <w:rPr>
          <w:rFonts w:ascii="Times New Roman" w:hAnsi="Times New Roman"/>
        </w:rPr>
        <w:t xml:space="preserve"> pragyvenimo išlaidoms, gali būti priskiriamos išlaidos, susijusios su kelione prieš veiklą ir po jos – ne daugiau kaip dvi kelionės dienos dalyviams ir lydintiems asmenims, gaunantiems paramą neekologiškos kelionės išlaidoms padengti, ir ne daugiau kaip šešios papildomos dienos dalyviams ir lydintiems asmenims, gaunantiems paramą ekologiškos kelionės išlaidoms padengti.</w:t>
      </w:r>
    </w:p>
    <w:sectPr w:rsidR="00675081" w:rsidRPr="005522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B58C" w14:textId="77777777" w:rsidR="009E4E82" w:rsidRDefault="009E4E82" w:rsidP="00675081">
      <w:pPr>
        <w:spacing w:after="0" w:line="240" w:lineRule="auto"/>
      </w:pPr>
      <w:r>
        <w:separator/>
      </w:r>
    </w:p>
  </w:endnote>
  <w:endnote w:type="continuationSeparator" w:id="0">
    <w:p w14:paraId="4A259E37" w14:textId="77777777" w:rsidR="009E4E82" w:rsidRDefault="009E4E82" w:rsidP="00675081">
      <w:pPr>
        <w:spacing w:after="0" w:line="240" w:lineRule="auto"/>
      </w:pPr>
      <w:r>
        <w:continuationSeparator/>
      </w:r>
    </w:p>
  </w:endnote>
  <w:endnote w:type="continuationNotice" w:id="1">
    <w:p w14:paraId="720A177C" w14:textId="77777777" w:rsidR="009E4E82" w:rsidRDefault="009E4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C331A" w14:textId="77777777" w:rsidR="009E4E82" w:rsidRDefault="009E4E82" w:rsidP="00675081">
      <w:pPr>
        <w:spacing w:after="0" w:line="240" w:lineRule="auto"/>
      </w:pPr>
      <w:r>
        <w:separator/>
      </w:r>
    </w:p>
  </w:footnote>
  <w:footnote w:type="continuationSeparator" w:id="0">
    <w:p w14:paraId="09B73965" w14:textId="77777777" w:rsidR="009E4E82" w:rsidRDefault="009E4E82" w:rsidP="00675081">
      <w:pPr>
        <w:spacing w:after="0" w:line="240" w:lineRule="auto"/>
      </w:pPr>
      <w:r>
        <w:continuationSeparator/>
      </w:r>
    </w:p>
  </w:footnote>
  <w:footnote w:type="continuationNotice" w:id="1">
    <w:p w14:paraId="01AE5044" w14:textId="77777777" w:rsidR="009E4E82" w:rsidRDefault="009E4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31"/>
  </w:num>
  <w:num w:numId="4">
    <w:abstractNumId w:val="29"/>
  </w:num>
  <w:num w:numId="5">
    <w:abstractNumId w:val="25"/>
  </w:num>
  <w:num w:numId="6">
    <w:abstractNumId w:val="24"/>
  </w:num>
  <w:num w:numId="7">
    <w:abstractNumId w:val="39"/>
  </w:num>
  <w:num w:numId="8">
    <w:abstractNumId w:val="42"/>
  </w:num>
  <w:num w:numId="9">
    <w:abstractNumId w:val="40"/>
  </w:num>
  <w:num w:numId="10">
    <w:abstractNumId w:val="44"/>
  </w:num>
  <w:num w:numId="11">
    <w:abstractNumId w:val="28"/>
  </w:num>
  <w:num w:numId="12">
    <w:abstractNumId w:val="32"/>
  </w:num>
  <w:num w:numId="13">
    <w:abstractNumId w:val="34"/>
  </w:num>
  <w:num w:numId="14">
    <w:abstractNumId w:val="33"/>
  </w:num>
  <w:num w:numId="15">
    <w:abstractNumId w:val="21"/>
  </w:num>
  <w:num w:numId="16">
    <w:abstractNumId w:val="35"/>
  </w:num>
  <w:num w:numId="17">
    <w:abstractNumId w:val="27"/>
  </w:num>
  <w:num w:numId="18">
    <w:abstractNumId w:val="20"/>
  </w:num>
  <w:num w:numId="19">
    <w:abstractNumId w:val="45"/>
  </w:num>
  <w:num w:numId="20">
    <w:abstractNumId w:val="36"/>
  </w:num>
  <w:num w:numId="21">
    <w:abstractNumId w:val="43"/>
  </w:num>
  <w:num w:numId="22">
    <w:abstractNumId w:val="23"/>
  </w:num>
  <w:num w:numId="23">
    <w:abstractNumId w:val="30"/>
  </w:num>
  <w:num w:numId="24">
    <w:abstractNumId w:val="38"/>
  </w:num>
  <w:num w:numId="25">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gNum" w:val="1"/>
    <w:docVar w:name="LW_DocType" w:val="NORMAL"/>
  </w:docVars>
  <w:rsids>
    <w:rsidRoot w:val="00EE63CE"/>
    <w:rsid w:val="00003045"/>
    <w:rsid w:val="00004506"/>
    <w:rsid w:val="0001125B"/>
    <w:rsid w:val="00012BEF"/>
    <w:rsid w:val="00015C7C"/>
    <w:rsid w:val="00017FE4"/>
    <w:rsid w:val="000226BB"/>
    <w:rsid w:val="00023BF3"/>
    <w:rsid w:val="0003071C"/>
    <w:rsid w:val="0004115F"/>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14CD"/>
    <w:rsid w:val="0019554D"/>
    <w:rsid w:val="001A4A04"/>
    <w:rsid w:val="001A627A"/>
    <w:rsid w:val="001B4883"/>
    <w:rsid w:val="001B4BE8"/>
    <w:rsid w:val="001C14A9"/>
    <w:rsid w:val="001C1673"/>
    <w:rsid w:val="001C23CA"/>
    <w:rsid w:val="001C3545"/>
    <w:rsid w:val="001D0A2D"/>
    <w:rsid w:val="001D5A7B"/>
    <w:rsid w:val="001E3736"/>
    <w:rsid w:val="001E487C"/>
    <w:rsid w:val="001E633D"/>
    <w:rsid w:val="001E6F11"/>
    <w:rsid w:val="001F45E0"/>
    <w:rsid w:val="001F4A1D"/>
    <w:rsid w:val="001F7CD6"/>
    <w:rsid w:val="00203DA2"/>
    <w:rsid w:val="0020408F"/>
    <w:rsid w:val="00215EF4"/>
    <w:rsid w:val="002160AB"/>
    <w:rsid w:val="00222FD4"/>
    <w:rsid w:val="00224D5A"/>
    <w:rsid w:val="002358FA"/>
    <w:rsid w:val="002407BE"/>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2F48"/>
    <w:rsid w:val="002A7379"/>
    <w:rsid w:val="002B1076"/>
    <w:rsid w:val="002B14CA"/>
    <w:rsid w:val="002D2FC6"/>
    <w:rsid w:val="002E061F"/>
    <w:rsid w:val="002E56BA"/>
    <w:rsid w:val="002F0460"/>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96267"/>
    <w:rsid w:val="003A12D8"/>
    <w:rsid w:val="003A28EC"/>
    <w:rsid w:val="003A4187"/>
    <w:rsid w:val="003B18DA"/>
    <w:rsid w:val="003B5660"/>
    <w:rsid w:val="003C0837"/>
    <w:rsid w:val="003C725C"/>
    <w:rsid w:val="003E57AA"/>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22C1"/>
    <w:rsid w:val="00554C47"/>
    <w:rsid w:val="0055544A"/>
    <w:rsid w:val="00557BEB"/>
    <w:rsid w:val="00560A10"/>
    <w:rsid w:val="00566A8A"/>
    <w:rsid w:val="00566DF8"/>
    <w:rsid w:val="00570752"/>
    <w:rsid w:val="0057254C"/>
    <w:rsid w:val="005763A9"/>
    <w:rsid w:val="00580697"/>
    <w:rsid w:val="00583A42"/>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66A42"/>
    <w:rsid w:val="00976596"/>
    <w:rsid w:val="00977161"/>
    <w:rsid w:val="00987064"/>
    <w:rsid w:val="0099079C"/>
    <w:rsid w:val="009919C8"/>
    <w:rsid w:val="00997E63"/>
    <w:rsid w:val="00997EC2"/>
    <w:rsid w:val="009A2FCB"/>
    <w:rsid w:val="009A635D"/>
    <w:rsid w:val="009B5E34"/>
    <w:rsid w:val="009C2112"/>
    <w:rsid w:val="009C33CF"/>
    <w:rsid w:val="009C35E0"/>
    <w:rsid w:val="009C516B"/>
    <w:rsid w:val="009C7BC8"/>
    <w:rsid w:val="009D19FA"/>
    <w:rsid w:val="009D21B7"/>
    <w:rsid w:val="009D4731"/>
    <w:rsid w:val="009D6144"/>
    <w:rsid w:val="009E1981"/>
    <w:rsid w:val="009E498A"/>
    <w:rsid w:val="009E4ACD"/>
    <w:rsid w:val="009E4E82"/>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850"/>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B53"/>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63B"/>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D4509"/>
    <w:rsid w:val="00ED4729"/>
    <w:rsid w:val="00ED7476"/>
    <w:rsid w:val="00EE1E82"/>
    <w:rsid w:val="00EE2183"/>
    <w:rsid w:val="00EE32B1"/>
    <w:rsid w:val="00EE4A5C"/>
    <w:rsid w:val="00EE63CE"/>
    <w:rsid w:val="00F01FA2"/>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7515A"/>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lt-LT"/>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lt-LT"/>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lt-LT"/>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lt-LT"/>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lt-LT"/>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lt-LT"/>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675081"/>
    <w:rPr>
      <w:rFonts w:ascii="Times New Roman" w:hAnsi="Times New Roman"/>
      <w:sz w:val="24"/>
      <w:lang w:val="lt-LT"/>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675081"/>
    <w:rPr>
      <w:rFonts w:ascii="Times New Roman" w:hAnsi="Times New Roman"/>
      <w:sz w:val="24"/>
      <w:lang w:val="lt-LT"/>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lt-LT"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lt-LT"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675081"/>
    <w:rPr>
      <w:rFonts w:ascii="Times New Roman" w:eastAsia="Calibri" w:hAnsi="Times New Roman" w:cs="Times New Roman"/>
      <w:sz w:val="24"/>
      <w:szCs w:val="20"/>
      <w:lang w:val="lt-LT"/>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675081"/>
    <w:rPr>
      <w:rFonts w:ascii="Times New Roman" w:eastAsia="Calibri" w:hAnsi="Times New Roman" w:cs="Times New Roman"/>
      <w:sz w:val="24"/>
      <w:szCs w:val="20"/>
      <w:lang w:val="lt-LT"/>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lt-LT"/>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675081"/>
    <w:rPr>
      <w:rFonts w:ascii="Tahoma" w:hAnsi="Tahoma" w:cs="Tahoma"/>
      <w:sz w:val="16"/>
      <w:szCs w:val="16"/>
      <w:lang w:val="lt-LT"/>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lt-LT" w:eastAsia="zh-CN"/>
    </w:rPr>
  </w:style>
  <w:style w:type="paragraph" w:styleId="Revision">
    <w:name w:val="Revision"/>
    <w:hidden/>
    <w:rsid w:val="00675081"/>
    <w:pPr>
      <w:spacing w:after="0" w:line="240" w:lineRule="auto"/>
    </w:pPr>
    <w:rPr>
      <w:rFonts w:ascii="Times New Roman" w:hAnsi="Times New Roman"/>
      <w:sz w:val="24"/>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lt-LT"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lt-LT"/>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lt-LT"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lt-LT"/>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lt-LT"/>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2.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BFAB4-F234-4E94-A34D-8127B34D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2498</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Deividas Butkus</cp:lastModifiedBy>
  <cp:revision>2</cp:revision>
  <cp:lastPrinted>2023-11-22T18:12:00Z</cp:lastPrinted>
  <dcterms:created xsi:type="dcterms:W3CDTF">2025-08-28T08:50:00Z</dcterms:created>
  <dcterms:modified xsi:type="dcterms:W3CDTF">2025-08-28T08:50:00Z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y fmtid="{D5CDD505-2E9C-101B-9397-08002B2CF9AE}" pid="10" name="GrammarlyDocumentId">
    <vt:lpwstr>40e8caf0bf92ef153d7a554eea7195265906a4d87895328fc16a5116dfc80587</vt:lpwstr>
  </property>
</Properties>
</file>