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9232" w14:textId="77777777" w:rsidR="001166B5" w:rsidRPr="00BD5A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Aistika" w:hAnsi="Aistika"/>
          <w:caps/>
          <w:color w:val="002060"/>
          <w:sz w:val="20"/>
          <w:lang w:val="en-GB"/>
        </w:rPr>
      </w:pPr>
      <w:bookmarkStart w:id="0" w:name="_GoBack"/>
      <w:bookmarkEnd w:id="0"/>
    </w:p>
    <w:p w14:paraId="61DA7E79" w14:textId="77777777" w:rsidR="001166B5" w:rsidRPr="00BD5AB5" w:rsidRDefault="0015507D" w:rsidP="00B223B0">
      <w:pPr>
        <w:spacing w:after="0"/>
        <w:ind w:right="-993"/>
        <w:jc w:val="left"/>
        <w:rPr>
          <w:rFonts w:ascii="Aistika" w:hAnsi="Aistika" w:cs="Arial"/>
          <w:b/>
          <w:color w:val="002060"/>
          <w:sz w:val="36"/>
          <w:szCs w:val="36"/>
          <w:lang w:val="en-GB"/>
        </w:rPr>
      </w:pPr>
      <w:r w:rsidRPr="00BD5AB5">
        <w:rPr>
          <w:rFonts w:ascii="Aistika" w:hAnsi="Aistika" w:cs="Arial"/>
          <w:b/>
          <w:color w:val="002060"/>
          <w:sz w:val="36"/>
          <w:szCs w:val="36"/>
          <w:lang w:val="en-GB"/>
        </w:rPr>
        <w:t>ST</w:t>
      </w:r>
      <w:r w:rsidR="007A4430" w:rsidRPr="00BD5AB5">
        <w:rPr>
          <w:rFonts w:ascii="Aistika" w:hAnsi="Aistika" w:cs="Arial"/>
          <w:b/>
          <w:color w:val="002060"/>
          <w:sz w:val="36"/>
          <w:szCs w:val="36"/>
          <w:lang w:val="en-GB"/>
        </w:rPr>
        <w:t>AFF MOBILITY FOR T</w:t>
      </w:r>
      <w:r w:rsidR="005E466D" w:rsidRPr="00BD5AB5">
        <w:rPr>
          <w:rFonts w:ascii="Aistika" w:hAnsi="Aistika" w:cs="Arial"/>
          <w:b/>
          <w:color w:val="002060"/>
          <w:sz w:val="36"/>
          <w:szCs w:val="36"/>
          <w:lang w:val="en-GB"/>
        </w:rPr>
        <w:t>EACHING</w:t>
      </w:r>
      <w:r w:rsidR="00252D45" w:rsidRPr="00BD5AB5">
        <w:rPr>
          <w:rStyle w:val="EndnoteReference"/>
          <w:rFonts w:ascii="Aistika" w:hAnsi="Aistika" w:cs="Arial"/>
          <w:b/>
          <w:color w:val="002060"/>
          <w:sz w:val="36"/>
          <w:szCs w:val="36"/>
          <w:lang w:val="en-GB"/>
        </w:rPr>
        <w:endnoteReference w:id="1"/>
      </w:r>
    </w:p>
    <w:p w14:paraId="1632E0F8" w14:textId="77777777" w:rsidR="007A4430" w:rsidRPr="00BD5AB5" w:rsidRDefault="007A4430" w:rsidP="00B223B0">
      <w:pPr>
        <w:spacing w:after="0"/>
        <w:ind w:right="-992"/>
        <w:jc w:val="left"/>
        <w:rPr>
          <w:rFonts w:ascii="Aistika" w:hAnsi="Aistika" w:cs="Arial"/>
          <w:b/>
          <w:color w:val="002060"/>
          <w:sz w:val="36"/>
          <w:szCs w:val="36"/>
          <w:lang w:val="en-GB"/>
        </w:rPr>
      </w:pPr>
      <w:r w:rsidRPr="00BD5AB5">
        <w:rPr>
          <w:rFonts w:ascii="Aistika" w:hAnsi="Aistika" w:cs="Arial"/>
          <w:b/>
          <w:color w:val="002060"/>
          <w:sz w:val="36"/>
          <w:szCs w:val="36"/>
          <w:lang w:val="en-GB"/>
        </w:rPr>
        <w:t>MOBILITY AGREEMENT</w:t>
      </w:r>
    </w:p>
    <w:p w14:paraId="38ED4AFB" w14:textId="77777777" w:rsidR="00F71F07" w:rsidRPr="00BD5AB5" w:rsidRDefault="00F71F07" w:rsidP="00B223B0">
      <w:pPr>
        <w:spacing w:after="0"/>
        <w:ind w:right="-992"/>
        <w:jc w:val="left"/>
        <w:rPr>
          <w:rFonts w:ascii="Aistika" w:hAnsi="Aistika" w:cs="Arial"/>
          <w:b/>
          <w:color w:val="002060"/>
          <w:sz w:val="20"/>
          <w:lang w:val="en-GB"/>
        </w:rPr>
      </w:pPr>
    </w:p>
    <w:p w14:paraId="02626491" w14:textId="77777777" w:rsidR="005F3919" w:rsidRPr="00BD5AB5" w:rsidRDefault="00252D45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Planned period of the teaching</w:t>
      </w:r>
      <w:r w:rsidRPr="00BD5AB5">
        <w:rPr>
          <w:rFonts w:ascii="Aistika" w:hAnsi="Aistika" w:cs="Calibri"/>
          <w:color w:val="FF0000"/>
          <w:lang w:val="en-GB"/>
        </w:rPr>
        <w:t xml:space="preserve"> </w:t>
      </w:r>
      <w:r w:rsidRPr="00BD5AB5">
        <w:rPr>
          <w:rFonts w:ascii="Aistika" w:hAnsi="Aistika" w:cs="Calibri"/>
          <w:lang w:val="en-GB"/>
        </w:rPr>
        <w:t>activity</w:t>
      </w:r>
      <w:r w:rsidR="005F3919" w:rsidRPr="00BD5AB5">
        <w:rPr>
          <w:rFonts w:ascii="Aistika" w:hAnsi="Aistika" w:cs="Calibri"/>
          <w:lang w:val="en-GB"/>
        </w:rPr>
        <w:t xml:space="preserve"> (excluding travel days)</w:t>
      </w:r>
      <w:r w:rsidR="00AE2129">
        <w:rPr>
          <w:rFonts w:ascii="Aistika" w:hAnsi="Aistika" w:cs="Calibri"/>
          <w:lang w:val="en-GB"/>
        </w:rPr>
        <w:t>:</w:t>
      </w:r>
    </w:p>
    <w:p w14:paraId="13B8B8F0" w14:textId="77777777" w:rsidR="00252D45" w:rsidRPr="00BD5AB5" w:rsidRDefault="00252D45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 xml:space="preserve">from </w:t>
      </w:r>
      <w:r w:rsidRPr="00BD5AB5">
        <w:rPr>
          <w:rFonts w:ascii="Aistika" w:hAnsi="Aistika" w:cs="Calibri"/>
          <w:i/>
          <w:lang w:val="en-GB"/>
        </w:rPr>
        <w:t>[day/month/year]</w:t>
      </w:r>
      <w:r w:rsidRPr="00BD5AB5">
        <w:rPr>
          <w:rFonts w:ascii="Aistika" w:hAnsi="Aistika" w:cs="Calibri"/>
          <w:lang w:val="en-GB"/>
        </w:rPr>
        <w:tab/>
        <w:t xml:space="preserve">till </w:t>
      </w:r>
      <w:r w:rsidRPr="00BD5AB5">
        <w:rPr>
          <w:rFonts w:ascii="Aistika" w:hAnsi="Aistika" w:cs="Calibri"/>
          <w:i/>
          <w:lang w:val="en-GB"/>
        </w:rPr>
        <w:t>[day/month/year]</w:t>
      </w:r>
    </w:p>
    <w:p w14:paraId="309B93C0" w14:textId="77777777" w:rsidR="00F71F07" w:rsidRPr="00BD5AB5" w:rsidRDefault="00252D45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/>
          <w:lang w:val="en-GB"/>
        </w:rPr>
      </w:pPr>
      <w:r w:rsidRPr="00BD5AB5">
        <w:rPr>
          <w:rFonts w:ascii="Aistika" w:hAnsi="Aistika" w:cs="Calibri"/>
          <w:lang w:val="en-GB"/>
        </w:rPr>
        <w:t xml:space="preserve">Duration (days) </w:t>
      </w:r>
      <w:r w:rsidR="005F3919" w:rsidRPr="00BD5AB5">
        <w:rPr>
          <w:rFonts w:ascii="Aistika" w:hAnsi="Aistika" w:cs="Calibri"/>
          <w:lang w:val="en-GB"/>
        </w:rPr>
        <w:t>(excluding travel days)</w:t>
      </w:r>
      <w:r w:rsidRPr="00BD5AB5">
        <w:rPr>
          <w:rFonts w:ascii="Aistika" w:hAnsi="Aistika" w:cs="Calibri"/>
          <w:lang w:val="en-GB"/>
        </w:rPr>
        <w:t xml:space="preserve">: …………………. </w:t>
      </w:r>
    </w:p>
    <w:p w14:paraId="5B7FFEF2" w14:textId="77777777" w:rsidR="00B75184" w:rsidRPr="00BD5AB5" w:rsidRDefault="00B75184" w:rsidP="00B75184">
      <w:pPr>
        <w:spacing w:after="0"/>
        <w:ind w:right="-992"/>
        <w:jc w:val="left"/>
        <w:rPr>
          <w:rFonts w:ascii="Aistika" w:hAnsi="Aistika" w:cs="Arial"/>
          <w:color w:val="0D0D0D" w:themeColor="text1" w:themeTint="F2"/>
          <w:sz w:val="16"/>
          <w:szCs w:val="16"/>
          <w:lang w:val="en-GB"/>
        </w:rPr>
      </w:pPr>
    </w:p>
    <w:p w14:paraId="58646DB8" w14:textId="77777777" w:rsidR="005F3919" w:rsidRPr="00BD5AB5" w:rsidRDefault="005F3919" w:rsidP="00B75184">
      <w:pPr>
        <w:spacing w:after="0"/>
        <w:ind w:right="-992"/>
        <w:jc w:val="left"/>
        <w:rPr>
          <w:rFonts w:ascii="Aistika" w:hAnsi="Aistika" w:cs="Arial"/>
          <w:color w:val="0D0D0D" w:themeColor="text1" w:themeTint="F2"/>
          <w:sz w:val="20"/>
          <w:lang w:val="en-GB"/>
        </w:rPr>
      </w:pPr>
      <w:r w:rsidRPr="00BD5AB5">
        <w:rPr>
          <w:rFonts w:ascii="Aistika" w:hAnsi="Aistika" w:cs="Arial"/>
          <w:color w:val="0D0D0D" w:themeColor="text1" w:themeTint="F2"/>
          <w:sz w:val="20"/>
          <w:lang w:val="en-GB"/>
        </w:rPr>
        <w:t>Additional day for travel</w:t>
      </w:r>
      <w:r w:rsidR="005E4614" w:rsidRPr="00BD5AB5">
        <w:rPr>
          <w:rFonts w:ascii="Aistika" w:hAnsi="Aistika" w:cs="Arial"/>
          <w:color w:val="0D0D0D" w:themeColor="text1" w:themeTint="F2"/>
          <w:sz w:val="20"/>
          <w:lang w:val="en-GB"/>
        </w:rPr>
        <w:t xml:space="preserve"> needed directly before the first day of the </w:t>
      </w:r>
      <w:proofErr w:type="spellStart"/>
      <w:r w:rsidR="005E4614" w:rsidRPr="00BD5AB5">
        <w:rPr>
          <w:rFonts w:ascii="Aistika" w:hAnsi="Aistika" w:cs="Arial"/>
          <w:color w:val="0D0D0D" w:themeColor="text1" w:themeTint="F2"/>
          <w:sz w:val="20"/>
          <w:lang w:val="en-GB"/>
        </w:rPr>
        <w:t>acticity</w:t>
      </w:r>
      <w:proofErr w:type="spellEnd"/>
      <w:r w:rsidR="005E4614" w:rsidRPr="00BD5AB5">
        <w:rPr>
          <w:rFonts w:ascii="Aistika" w:hAnsi="Aistika" w:cs="Arial"/>
          <w:color w:val="0D0D0D" w:themeColor="text1" w:themeTint="F2"/>
          <w:sz w:val="20"/>
          <w:lang w:val="en-GB"/>
        </w:rPr>
        <w:t xml:space="preserve"> abroad</w:t>
      </w:r>
      <w:r w:rsidR="00AE2129">
        <w:rPr>
          <w:rFonts w:ascii="Aistika" w:hAnsi="Aistika" w:cs="Arial"/>
          <w:color w:val="0D0D0D" w:themeColor="text1" w:themeTint="F2"/>
          <w:sz w:val="20"/>
          <w:lang w:val="en-GB"/>
        </w:rPr>
        <w:t xml:space="preserve"> </w:t>
      </w:r>
      <w:sdt>
        <w:sdtPr>
          <w:rPr>
            <w:rFonts w:ascii="Aistika" w:hAnsi="Aistika" w:cs="Calibri"/>
            <w:lang w:val="en-GB"/>
          </w:rPr>
          <w:id w:val="185098019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E2129" w:rsidRPr="00BD5AB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FD20396" w14:textId="77777777" w:rsidR="005F3919" w:rsidRPr="00BD5AB5" w:rsidRDefault="005F3919" w:rsidP="00B75184">
      <w:pPr>
        <w:spacing w:after="0"/>
        <w:ind w:right="-992"/>
        <w:jc w:val="left"/>
        <w:rPr>
          <w:rFonts w:ascii="Aistika" w:hAnsi="Aistika" w:cs="Arial"/>
          <w:color w:val="0D0D0D" w:themeColor="text1" w:themeTint="F2"/>
          <w:sz w:val="20"/>
          <w:lang w:val="en-GB"/>
        </w:rPr>
      </w:pPr>
      <w:r w:rsidRPr="00BD5AB5">
        <w:rPr>
          <w:rFonts w:ascii="Aistika" w:hAnsi="Aistika" w:cs="Arial"/>
          <w:color w:val="0D0D0D" w:themeColor="text1" w:themeTint="F2"/>
          <w:sz w:val="20"/>
          <w:lang w:val="en-GB"/>
        </w:rPr>
        <w:t>Additional day</w:t>
      </w:r>
      <w:r w:rsidR="005E4614" w:rsidRPr="00BD5AB5">
        <w:rPr>
          <w:rFonts w:ascii="Aistika" w:hAnsi="Aistika" w:cs="Arial"/>
          <w:color w:val="0D0D0D" w:themeColor="text1" w:themeTint="F2"/>
          <w:sz w:val="20"/>
          <w:lang w:val="en-GB"/>
        </w:rPr>
        <w:t xml:space="preserve"> for travel needed directly following the last day</w:t>
      </w:r>
      <w:r w:rsidR="00AE2129">
        <w:rPr>
          <w:rFonts w:ascii="Aistika" w:hAnsi="Aistika" w:cs="Arial"/>
          <w:color w:val="0D0D0D" w:themeColor="text1" w:themeTint="F2"/>
          <w:sz w:val="20"/>
          <w:lang w:val="en-GB"/>
        </w:rPr>
        <w:t xml:space="preserve"> </w:t>
      </w:r>
      <w:sdt>
        <w:sdtPr>
          <w:rPr>
            <w:rFonts w:ascii="Aistika" w:hAnsi="Aistika" w:cs="Calibri"/>
            <w:lang w:val="en-GB"/>
          </w:rPr>
          <w:id w:val="-1312633158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E2129" w:rsidRPr="00BD5AB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56E05FDE" w14:textId="77777777" w:rsidR="00B75184" w:rsidRPr="00BD5AB5" w:rsidRDefault="00B75184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</w:p>
    <w:p w14:paraId="78CAA156" w14:textId="77777777" w:rsidR="00B75184" w:rsidRPr="00BD5AB5" w:rsidRDefault="005F3919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 xml:space="preserve">Total </w:t>
      </w:r>
      <w:r w:rsidR="00321C3A" w:rsidRPr="00BD5AB5">
        <w:rPr>
          <w:rFonts w:ascii="Aistika" w:hAnsi="Aistika" w:cs="Calibri"/>
          <w:lang w:val="en-GB"/>
        </w:rPr>
        <w:t>duration of teaching mobility (including travel days)</w:t>
      </w:r>
      <w:r w:rsidR="00AE2129">
        <w:rPr>
          <w:rFonts w:ascii="Aistika" w:hAnsi="Aistika" w:cs="Calibri"/>
          <w:lang w:val="en-GB"/>
        </w:rPr>
        <w:t>:</w:t>
      </w:r>
    </w:p>
    <w:p w14:paraId="109C4A58" w14:textId="77777777" w:rsidR="00321C3A" w:rsidRPr="00BD5AB5" w:rsidRDefault="00B75184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f</w:t>
      </w:r>
      <w:r w:rsidR="00321C3A" w:rsidRPr="00BD5AB5">
        <w:rPr>
          <w:rFonts w:ascii="Aistika" w:hAnsi="Aistika" w:cs="Calibri"/>
          <w:lang w:val="en-GB"/>
        </w:rPr>
        <w:t>rom [</w:t>
      </w:r>
      <w:r w:rsidR="00321C3A" w:rsidRPr="00AE2129">
        <w:rPr>
          <w:rFonts w:ascii="Aistika" w:hAnsi="Aistika" w:cs="Calibri"/>
          <w:i/>
          <w:lang w:val="en-GB"/>
        </w:rPr>
        <w:t>day/month/year</w:t>
      </w:r>
      <w:r w:rsidR="00321C3A" w:rsidRPr="00BD5AB5">
        <w:rPr>
          <w:rFonts w:ascii="Aistika" w:hAnsi="Aistika" w:cs="Calibri"/>
          <w:lang w:val="en-GB"/>
        </w:rPr>
        <w:t>]</w:t>
      </w:r>
      <w:r w:rsidR="00321C3A" w:rsidRPr="00BD5AB5">
        <w:rPr>
          <w:rFonts w:ascii="Aistika" w:hAnsi="Aistika" w:cs="Calibri"/>
          <w:lang w:val="en-GB"/>
        </w:rPr>
        <w:tab/>
        <w:t>till [</w:t>
      </w:r>
      <w:r w:rsidR="00321C3A" w:rsidRPr="00AE2129">
        <w:rPr>
          <w:rFonts w:ascii="Aistika" w:hAnsi="Aistika" w:cs="Calibri"/>
          <w:i/>
          <w:lang w:val="en-GB"/>
        </w:rPr>
        <w:t>day/month/year</w:t>
      </w:r>
      <w:r w:rsidR="00321C3A" w:rsidRPr="00BD5AB5">
        <w:rPr>
          <w:rFonts w:ascii="Aistika" w:hAnsi="Aistika" w:cs="Calibri"/>
          <w:lang w:val="en-GB"/>
        </w:rPr>
        <w:t>]</w:t>
      </w:r>
    </w:p>
    <w:p w14:paraId="56DCCD3C" w14:textId="77777777" w:rsidR="00B75184" w:rsidRPr="00BD5AB5" w:rsidRDefault="00B75184" w:rsidP="00B7518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istika" w:hAnsi="Aistika"/>
          <w:lang w:val="en-GB"/>
        </w:rPr>
      </w:pPr>
      <w:r w:rsidRPr="00BD5AB5">
        <w:rPr>
          <w:rFonts w:ascii="Aistika" w:hAnsi="Aistika" w:cs="Calibri"/>
          <w:lang w:val="en-GB"/>
        </w:rPr>
        <w:t xml:space="preserve">Duration (days) (including travel days): …………………. </w:t>
      </w:r>
    </w:p>
    <w:p w14:paraId="6FBA6AA2" w14:textId="77777777" w:rsidR="00321C3A" w:rsidRPr="00C5469F" w:rsidRDefault="00321C3A" w:rsidP="00F302F2">
      <w:pPr>
        <w:ind w:right="-992"/>
        <w:jc w:val="left"/>
        <w:rPr>
          <w:rFonts w:ascii="Aistika" w:hAnsi="Aistika" w:cs="Arial"/>
          <w:color w:val="0D0D0D" w:themeColor="text1" w:themeTint="F2"/>
          <w:sz w:val="16"/>
          <w:szCs w:val="16"/>
          <w:lang w:val="en-GB"/>
        </w:rPr>
      </w:pPr>
    </w:p>
    <w:p w14:paraId="5D99C202" w14:textId="77777777" w:rsidR="00BD0C31" w:rsidRPr="00BD5AB5" w:rsidRDefault="00BD0C31" w:rsidP="00F302F2">
      <w:pPr>
        <w:ind w:right="-992"/>
        <w:jc w:val="left"/>
        <w:rPr>
          <w:rFonts w:ascii="Aistika" w:hAnsi="Aistika" w:cs="Arial"/>
          <w:b/>
          <w:color w:val="002060"/>
          <w:szCs w:val="24"/>
          <w:lang w:val="en-GB"/>
        </w:rPr>
      </w:pPr>
      <w:r w:rsidRPr="00BD5AB5">
        <w:rPr>
          <w:rFonts w:ascii="Aistika" w:hAnsi="Aistika" w:cs="Arial"/>
          <w:b/>
          <w:color w:val="002060"/>
          <w:szCs w:val="24"/>
          <w:lang w:val="en-GB"/>
        </w:rPr>
        <w:t xml:space="preserve">The </w:t>
      </w:r>
      <w:r w:rsidR="00153B61" w:rsidRPr="00BD5AB5">
        <w:rPr>
          <w:rFonts w:ascii="Aistika" w:hAnsi="Aistika" w:cs="Arial"/>
          <w:b/>
          <w:color w:val="002060"/>
          <w:szCs w:val="24"/>
          <w:lang w:val="en-GB"/>
        </w:rPr>
        <w:t>t</w:t>
      </w:r>
      <w:r w:rsidR="005E466D" w:rsidRPr="00BD5AB5">
        <w:rPr>
          <w:rFonts w:ascii="Aistika" w:hAnsi="Aistika" w:cs="Arial"/>
          <w:b/>
          <w:color w:val="002060"/>
          <w:szCs w:val="24"/>
          <w:lang w:val="en-GB"/>
        </w:rPr>
        <w:t>each</w:t>
      </w:r>
      <w:r w:rsidR="00153B61" w:rsidRPr="00BD5AB5">
        <w:rPr>
          <w:rFonts w:ascii="Aistika" w:hAnsi="Aistik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7"/>
        <w:gridCol w:w="2174"/>
        <w:gridCol w:w="2202"/>
        <w:gridCol w:w="2205"/>
      </w:tblGrid>
      <w:tr w:rsidR="001B0BB8" w:rsidRPr="00BD5AB5" w14:paraId="1AF9A522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6EB4BBFD" w14:textId="77777777" w:rsidR="001903D7" w:rsidRPr="00BD5AB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 xml:space="preserve">Last </w:t>
            </w:r>
            <w:r w:rsidR="00EC15C9" w:rsidRPr="00BD5AB5">
              <w:rPr>
                <w:rFonts w:ascii="Aistika" w:hAnsi="Aistika" w:cs="Arial"/>
                <w:sz w:val="20"/>
                <w:lang w:val="en-GB"/>
              </w:rPr>
              <w:t>n</w:t>
            </w:r>
            <w:r w:rsidRPr="00BD5AB5">
              <w:rPr>
                <w:rFonts w:ascii="Aistika" w:hAnsi="Aistika" w:cs="Arial"/>
                <w:sz w:val="20"/>
                <w:lang w:val="en-GB"/>
              </w:rPr>
              <w:t>ame</w:t>
            </w:r>
            <w:r w:rsidR="007967A9" w:rsidRPr="00BD5AB5">
              <w:rPr>
                <w:rFonts w:ascii="Aistika" w:hAnsi="Aistik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269CBD04" w14:textId="77777777" w:rsidR="001903D7" w:rsidRPr="00BD5AB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60C0FB4" w14:textId="77777777" w:rsidR="001903D7" w:rsidRPr="00BD5AB5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 xml:space="preserve">First </w:t>
            </w:r>
            <w:r w:rsidR="00EC15C9" w:rsidRPr="00BD5AB5">
              <w:rPr>
                <w:rFonts w:ascii="Aistika" w:hAnsi="Aistika" w:cs="Arial"/>
                <w:sz w:val="20"/>
                <w:lang w:val="en-GB"/>
              </w:rPr>
              <w:t>n</w:t>
            </w:r>
            <w:r w:rsidRPr="00BD5AB5">
              <w:rPr>
                <w:rFonts w:ascii="Aistika" w:hAnsi="Aistika" w:cs="Arial"/>
                <w:sz w:val="20"/>
                <w:lang w:val="en-GB"/>
              </w:rPr>
              <w:t>ame</w:t>
            </w:r>
            <w:r w:rsidR="007967A9" w:rsidRPr="00BD5AB5">
              <w:rPr>
                <w:rFonts w:ascii="Aistika" w:hAnsi="Aistik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77C350A4" w14:textId="77777777" w:rsidR="001903D7" w:rsidRPr="00BD5AB5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BD5AB5" w14:paraId="628100FE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7640BF12" w14:textId="77777777" w:rsidR="00DF7065" w:rsidRPr="00BD5AB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sz w:val="20"/>
                <w:lang w:val="is-IS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Seniority</w:t>
            </w:r>
            <w:r w:rsidR="007967A9" w:rsidRPr="00BD5AB5">
              <w:rPr>
                <w:rStyle w:val="EndnoteReference"/>
                <w:rFonts w:ascii="Aistika" w:hAnsi="Aistik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2CEF1ECF" w14:textId="77777777" w:rsidR="001903D7" w:rsidRPr="00BD5AB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C7DBC0B" w14:textId="77777777" w:rsidR="001903D7" w:rsidRPr="00BD5AB5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Nationality</w:t>
            </w:r>
            <w:r w:rsidR="007967A9" w:rsidRPr="00BD5AB5">
              <w:rPr>
                <w:rStyle w:val="EndnoteReference"/>
                <w:rFonts w:ascii="Aistika" w:hAnsi="Aistik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2EA3F1D3" w14:textId="77777777" w:rsidR="001903D7" w:rsidRPr="00BD5AB5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Aistika" w:hAnsi="Aistika" w:cs="Arial"/>
                <w:b/>
                <w:sz w:val="20"/>
                <w:lang w:val="en-GB"/>
              </w:rPr>
            </w:pPr>
          </w:p>
        </w:tc>
      </w:tr>
      <w:tr w:rsidR="003D7EC0" w:rsidRPr="00BD5AB5" w14:paraId="1082E445" w14:textId="77777777" w:rsidTr="00107B17">
        <w:tc>
          <w:tcPr>
            <w:tcW w:w="2232" w:type="dxa"/>
            <w:shd w:val="clear" w:color="auto" w:fill="FFFFFF"/>
          </w:tcPr>
          <w:p w14:paraId="0A100C35" w14:textId="77777777" w:rsidR="001903D7" w:rsidRPr="00BD5AB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Sex</w:t>
            </w:r>
            <w:r w:rsidR="00AA0AF4" w:rsidRPr="00BD5AB5">
              <w:rPr>
                <w:rFonts w:ascii="Aistika" w:hAnsi="Aistika" w:cs="Arial"/>
                <w:sz w:val="20"/>
                <w:lang w:val="en-GB"/>
              </w:rPr>
              <w:t xml:space="preserve"> </w:t>
            </w:r>
            <w:r w:rsidR="00AA0AF4" w:rsidRPr="00BD5AB5">
              <w:rPr>
                <w:rFonts w:ascii="Aistika" w:hAnsi="Aistika" w:cs="Calibri"/>
                <w:sz w:val="20"/>
                <w:lang w:val="en-GB"/>
              </w:rPr>
              <w:t>[</w:t>
            </w:r>
            <w:r w:rsidR="00AA0AF4" w:rsidRPr="00BD5AB5">
              <w:rPr>
                <w:rFonts w:ascii="Aistika" w:hAnsi="Aistika" w:cs="Calibri"/>
                <w:i/>
                <w:sz w:val="20"/>
                <w:lang w:val="en-GB"/>
              </w:rPr>
              <w:t>M/F</w:t>
            </w:r>
            <w:r w:rsidR="00AA0AF4" w:rsidRPr="00BD5AB5">
              <w:rPr>
                <w:rFonts w:ascii="Aistika" w:hAnsi="Aistik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24B1115E" w14:textId="77777777" w:rsidR="001903D7" w:rsidRPr="00BD5AB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7F3FAE5" w14:textId="77777777" w:rsidR="001903D7" w:rsidRPr="00BD5AB5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25ED026D" w14:textId="77777777" w:rsidR="001903D7" w:rsidRPr="00BD5AB5" w:rsidRDefault="00AA0AF4" w:rsidP="00DB1667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color w:val="002060"/>
                <w:sz w:val="20"/>
                <w:lang w:val="en-GB"/>
              </w:rPr>
              <w:t>20</w:t>
            </w:r>
            <w:r w:rsidR="00214F0C">
              <w:rPr>
                <w:rFonts w:ascii="Aistika" w:hAnsi="Aistika" w:cs="Arial"/>
                <w:color w:val="002060"/>
                <w:sz w:val="20"/>
                <w:lang w:val="en-GB"/>
              </w:rPr>
              <w:t>2…/</w:t>
            </w:r>
            <w:r w:rsidRPr="00BD5AB5">
              <w:rPr>
                <w:rFonts w:ascii="Aistika" w:hAnsi="Aistika" w:cs="Arial"/>
                <w:color w:val="002060"/>
                <w:sz w:val="20"/>
                <w:lang w:val="en-GB"/>
              </w:rPr>
              <w:t>20</w:t>
            </w:r>
            <w:r w:rsidR="00214F0C">
              <w:rPr>
                <w:rFonts w:ascii="Aistika" w:hAnsi="Aistika" w:cs="Arial"/>
                <w:color w:val="002060"/>
                <w:sz w:val="20"/>
                <w:lang w:val="en-GB"/>
              </w:rPr>
              <w:t>2…</w:t>
            </w:r>
          </w:p>
        </w:tc>
      </w:tr>
      <w:tr w:rsidR="0081766A" w:rsidRPr="00BD5AB5" w14:paraId="32D9ACCC" w14:textId="77777777" w:rsidTr="008F3AC1">
        <w:tc>
          <w:tcPr>
            <w:tcW w:w="2232" w:type="dxa"/>
            <w:shd w:val="clear" w:color="auto" w:fill="FFFFFF"/>
          </w:tcPr>
          <w:p w14:paraId="087BE849" w14:textId="77777777" w:rsidR="0081766A" w:rsidRPr="00BD5AB5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48AFB5C" w14:textId="77777777" w:rsidR="0081766A" w:rsidRPr="00BD5AB5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63C6E6AC" w14:textId="77777777" w:rsidR="001166B5" w:rsidRPr="00BD5AB5" w:rsidRDefault="001166B5" w:rsidP="00107B17">
      <w:pPr>
        <w:shd w:val="clear" w:color="auto" w:fill="FFFFFF"/>
        <w:spacing w:after="120"/>
        <w:ind w:right="-992"/>
        <w:jc w:val="left"/>
        <w:rPr>
          <w:rFonts w:ascii="Aistika" w:hAnsi="Aistika" w:cs="Arial"/>
          <w:b/>
          <w:color w:val="002060"/>
          <w:sz w:val="16"/>
          <w:szCs w:val="16"/>
          <w:lang w:val="en-GB"/>
        </w:rPr>
      </w:pPr>
    </w:p>
    <w:p w14:paraId="608C4925" w14:textId="77777777" w:rsidR="007967A9" w:rsidRPr="00BD5AB5" w:rsidRDefault="007967A9" w:rsidP="00107B17">
      <w:pPr>
        <w:shd w:val="clear" w:color="auto" w:fill="FFFFFF"/>
        <w:ind w:right="-992"/>
        <w:jc w:val="left"/>
        <w:rPr>
          <w:rFonts w:ascii="Aistika" w:hAnsi="Aistika" w:cs="Arial"/>
          <w:b/>
          <w:color w:val="002060"/>
          <w:szCs w:val="24"/>
          <w:lang w:val="is-IS"/>
        </w:rPr>
      </w:pPr>
      <w:r w:rsidRPr="00BD5AB5">
        <w:rPr>
          <w:rFonts w:ascii="Aistika" w:hAnsi="Aistik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6"/>
        <w:gridCol w:w="2191"/>
        <w:gridCol w:w="2216"/>
        <w:gridCol w:w="2179"/>
      </w:tblGrid>
      <w:tr w:rsidR="00116FBB" w:rsidRPr="00BD5AB5" w14:paraId="6C3C23CF" w14:textId="77777777" w:rsidTr="00A42058">
        <w:trPr>
          <w:trHeight w:val="314"/>
        </w:trPr>
        <w:tc>
          <w:tcPr>
            <w:tcW w:w="2186" w:type="dxa"/>
            <w:shd w:val="clear" w:color="auto" w:fill="FFFFFF"/>
          </w:tcPr>
          <w:p w14:paraId="00DF0988" w14:textId="77777777" w:rsidR="00116FBB" w:rsidRPr="00BD5AB5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6" w:type="dxa"/>
            <w:gridSpan w:val="3"/>
            <w:shd w:val="clear" w:color="auto" w:fill="FFFFFF"/>
          </w:tcPr>
          <w:p w14:paraId="077D47E7" w14:textId="77777777" w:rsidR="00116FBB" w:rsidRPr="00BD5AB5" w:rsidRDefault="00307AA5" w:rsidP="00307AA5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 xml:space="preserve">VILNIUS </w:t>
            </w:r>
            <w:r w:rsidR="00AE2129"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UNIVERSITY OF APPLIED SCIENCES</w:t>
            </w:r>
          </w:p>
        </w:tc>
      </w:tr>
      <w:tr w:rsidR="007967A9" w:rsidRPr="00BD5AB5" w14:paraId="2C5E4534" w14:textId="77777777" w:rsidTr="00A42058">
        <w:trPr>
          <w:trHeight w:val="314"/>
        </w:trPr>
        <w:tc>
          <w:tcPr>
            <w:tcW w:w="2186" w:type="dxa"/>
            <w:shd w:val="clear" w:color="auto" w:fill="FFFFFF"/>
          </w:tcPr>
          <w:p w14:paraId="5A36BF0F" w14:textId="77777777" w:rsidR="007967A9" w:rsidRPr="00BD5AB5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Erasmus code</w:t>
            </w:r>
            <w:r w:rsidR="00A568F8" w:rsidRPr="00BD5AB5">
              <w:rPr>
                <w:rStyle w:val="EndnoteReference"/>
                <w:rFonts w:ascii="Aistika" w:hAnsi="Aistika" w:cs="Arial"/>
                <w:sz w:val="20"/>
                <w:lang w:val="en-GB"/>
              </w:rPr>
              <w:endnoteReference w:id="4"/>
            </w:r>
            <w:r w:rsidRPr="00BD5AB5">
              <w:rPr>
                <w:rFonts w:ascii="Aistika" w:hAnsi="Aistika" w:cs="Arial"/>
                <w:sz w:val="20"/>
                <w:lang w:val="en-GB"/>
              </w:rPr>
              <w:t xml:space="preserve"> </w:t>
            </w:r>
          </w:p>
          <w:p w14:paraId="014C989E" w14:textId="77777777" w:rsidR="007967A9" w:rsidRPr="00BD5AB5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16"/>
                <w:szCs w:val="16"/>
                <w:lang w:val="en-GB"/>
              </w:rPr>
            </w:pPr>
            <w:r w:rsidRPr="00BD5AB5">
              <w:rPr>
                <w:rFonts w:ascii="Aistika" w:hAnsi="Aistika" w:cs="Arial"/>
                <w:sz w:val="16"/>
                <w:szCs w:val="16"/>
                <w:lang w:val="en-GB"/>
              </w:rPr>
              <w:t>(if applicable)</w:t>
            </w:r>
          </w:p>
          <w:p w14:paraId="728783AB" w14:textId="77777777" w:rsidR="007967A9" w:rsidRPr="00BD5AB5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</w:p>
        </w:tc>
        <w:tc>
          <w:tcPr>
            <w:tcW w:w="2191" w:type="dxa"/>
            <w:shd w:val="clear" w:color="auto" w:fill="FFFFFF"/>
          </w:tcPr>
          <w:p w14:paraId="53D31FA5" w14:textId="77777777" w:rsidR="007967A9" w:rsidRPr="00BD5AB5" w:rsidRDefault="00406FF0" w:rsidP="00107B17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LT VILNIUS10</w:t>
            </w:r>
          </w:p>
        </w:tc>
        <w:tc>
          <w:tcPr>
            <w:tcW w:w="2216" w:type="dxa"/>
            <w:shd w:val="clear" w:color="auto" w:fill="FFFFFF"/>
          </w:tcPr>
          <w:p w14:paraId="6571F14E" w14:textId="77777777" w:rsidR="007967A9" w:rsidRPr="00BD5AB5" w:rsidRDefault="0081766A" w:rsidP="0081766A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Faculty/</w:t>
            </w:r>
            <w:r w:rsidR="007967A9" w:rsidRPr="00BD5AB5">
              <w:rPr>
                <w:rFonts w:ascii="Aistika" w:hAnsi="Aistika" w:cs="Arial"/>
                <w:sz w:val="20"/>
                <w:lang w:val="en-GB"/>
              </w:rPr>
              <w:t>Department</w:t>
            </w:r>
          </w:p>
        </w:tc>
        <w:tc>
          <w:tcPr>
            <w:tcW w:w="2179" w:type="dxa"/>
            <w:shd w:val="clear" w:color="auto" w:fill="FFFFFF"/>
          </w:tcPr>
          <w:p w14:paraId="5F431A8C" w14:textId="77777777" w:rsidR="007967A9" w:rsidRPr="00BD5AB5" w:rsidRDefault="007967A9" w:rsidP="00107B17">
            <w:pPr>
              <w:shd w:val="clear" w:color="auto" w:fill="FFFFFF"/>
              <w:ind w:right="-993"/>
              <w:jc w:val="center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BD5AB5" w14:paraId="053BA298" w14:textId="77777777" w:rsidTr="00A42058">
        <w:trPr>
          <w:trHeight w:val="472"/>
        </w:trPr>
        <w:tc>
          <w:tcPr>
            <w:tcW w:w="2186" w:type="dxa"/>
            <w:shd w:val="clear" w:color="auto" w:fill="FFFFFF"/>
          </w:tcPr>
          <w:p w14:paraId="37919549" w14:textId="77777777" w:rsidR="007967A9" w:rsidRPr="00BD5AB5" w:rsidRDefault="007967A9" w:rsidP="00107B17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Address</w:t>
            </w:r>
          </w:p>
        </w:tc>
        <w:tc>
          <w:tcPr>
            <w:tcW w:w="2191" w:type="dxa"/>
            <w:shd w:val="clear" w:color="auto" w:fill="FFFFFF"/>
          </w:tcPr>
          <w:p w14:paraId="6718F09A" w14:textId="77777777" w:rsidR="007967A9" w:rsidRPr="00BD5AB5" w:rsidRDefault="007967A9" w:rsidP="00107B17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216" w:type="dxa"/>
            <w:shd w:val="clear" w:color="auto" w:fill="FFFFFF"/>
          </w:tcPr>
          <w:p w14:paraId="42D3310B" w14:textId="77777777" w:rsidR="007967A9" w:rsidRPr="00BD5AB5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Country/</w:t>
            </w:r>
            <w:r w:rsidRPr="00BD5AB5">
              <w:rPr>
                <w:rFonts w:ascii="Aistika" w:hAnsi="Aistika" w:cs="Arial"/>
                <w:sz w:val="20"/>
                <w:lang w:val="en-GB"/>
              </w:rPr>
              <w:br/>
              <w:t>Country code</w:t>
            </w:r>
            <w:r w:rsidRPr="00BD5AB5">
              <w:rPr>
                <w:rStyle w:val="EndnoteReference"/>
                <w:rFonts w:ascii="Aistika" w:hAnsi="Aistika" w:cs="Arial"/>
                <w:sz w:val="20"/>
                <w:lang w:val="en-GB"/>
              </w:rPr>
              <w:endnoteReference w:id="5"/>
            </w:r>
          </w:p>
        </w:tc>
        <w:tc>
          <w:tcPr>
            <w:tcW w:w="2179" w:type="dxa"/>
            <w:shd w:val="clear" w:color="auto" w:fill="FFFFFF"/>
          </w:tcPr>
          <w:p w14:paraId="3B0D3875" w14:textId="77777777" w:rsidR="007967A9" w:rsidRPr="00BD5AB5" w:rsidRDefault="00C74452" w:rsidP="00C74452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b/>
                <w:sz w:val="20"/>
                <w:lang w:val="en-GB"/>
              </w:rPr>
            </w:pPr>
            <w:r w:rsidRPr="00766380"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Lithuania /LT</w:t>
            </w:r>
          </w:p>
        </w:tc>
      </w:tr>
      <w:tr w:rsidR="007967A9" w:rsidRPr="00BD5AB5" w14:paraId="3D15C9F4" w14:textId="77777777" w:rsidTr="00A42058">
        <w:trPr>
          <w:trHeight w:val="811"/>
        </w:trPr>
        <w:tc>
          <w:tcPr>
            <w:tcW w:w="2186" w:type="dxa"/>
            <w:shd w:val="clear" w:color="auto" w:fill="FFFFFF"/>
          </w:tcPr>
          <w:p w14:paraId="5BD95CA3" w14:textId="77777777" w:rsidR="007967A9" w:rsidRPr="00BD5AB5" w:rsidRDefault="007967A9" w:rsidP="00107B17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 xml:space="preserve">Contact person </w:t>
            </w:r>
            <w:r w:rsidRPr="00BD5AB5">
              <w:rPr>
                <w:rFonts w:ascii="Aistika" w:hAnsi="Aistik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91" w:type="dxa"/>
            <w:shd w:val="clear" w:color="auto" w:fill="FFFFFF"/>
          </w:tcPr>
          <w:p w14:paraId="3CC3B4A1" w14:textId="77777777" w:rsidR="007967A9" w:rsidRPr="00BD5AB5" w:rsidRDefault="007967A9" w:rsidP="00107B17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216" w:type="dxa"/>
            <w:shd w:val="clear" w:color="auto" w:fill="FFFFFF"/>
          </w:tcPr>
          <w:p w14:paraId="3AF54F0B" w14:textId="77777777" w:rsidR="007967A9" w:rsidRPr="00BD5AB5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istika" w:hAnsi="Aistika" w:cs="Arial"/>
                <w:sz w:val="20"/>
                <w:lang w:val="fr-BE"/>
              </w:rPr>
            </w:pPr>
            <w:r w:rsidRPr="00BD5AB5">
              <w:rPr>
                <w:rFonts w:ascii="Aistika" w:hAnsi="Aistika" w:cs="Arial"/>
                <w:sz w:val="20"/>
                <w:lang w:val="fr-BE"/>
              </w:rPr>
              <w:t xml:space="preserve">Contact </w:t>
            </w:r>
            <w:proofErr w:type="spellStart"/>
            <w:r w:rsidRPr="00BD5AB5">
              <w:rPr>
                <w:rFonts w:ascii="Aistika" w:hAnsi="Aistika" w:cs="Arial"/>
                <w:sz w:val="20"/>
                <w:lang w:val="fr-BE"/>
              </w:rPr>
              <w:t>person</w:t>
            </w:r>
            <w:proofErr w:type="spellEnd"/>
          </w:p>
          <w:p w14:paraId="6FE62891" w14:textId="77777777" w:rsidR="007967A9" w:rsidRPr="00BD5AB5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istika" w:hAnsi="Aistika" w:cs="Arial"/>
                <w:sz w:val="20"/>
                <w:lang w:val="fr-BE"/>
              </w:rPr>
            </w:pPr>
            <w:proofErr w:type="gramStart"/>
            <w:r w:rsidRPr="00BD5AB5">
              <w:rPr>
                <w:rFonts w:ascii="Aistika" w:hAnsi="Aistika" w:cs="Arial"/>
                <w:sz w:val="20"/>
                <w:lang w:val="fr-BE"/>
              </w:rPr>
              <w:t>e-mail</w:t>
            </w:r>
            <w:proofErr w:type="gramEnd"/>
            <w:r w:rsidRPr="00BD5AB5">
              <w:rPr>
                <w:rFonts w:ascii="Aistika" w:hAnsi="Aistik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79" w:type="dxa"/>
            <w:shd w:val="clear" w:color="auto" w:fill="FFFFFF"/>
          </w:tcPr>
          <w:p w14:paraId="6BAF3F21" w14:textId="77777777" w:rsidR="007967A9" w:rsidRPr="00BD5AB5" w:rsidRDefault="007967A9" w:rsidP="00107B17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07F15DF3" w14:textId="77777777" w:rsidR="007967A9" w:rsidRPr="00BD5AB5" w:rsidRDefault="007967A9" w:rsidP="00107B17">
      <w:pPr>
        <w:shd w:val="clear" w:color="auto" w:fill="FFFFFF"/>
        <w:spacing w:after="120"/>
        <w:ind w:right="-992"/>
        <w:jc w:val="left"/>
        <w:rPr>
          <w:rFonts w:ascii="Aistika" w:hAnsi="Aistika" w:cs="Arial"/>
          <w:b/>
          <w:color w:val="002060"/>
          <w:sz w:val="16"/>
          <w:szCs w:val="16"/>
          <w:lang w:val="en-GB"/>
        </w:rPr>
      </w:pPr>
    </w:p>
    <w:p w14:paraId="51ADF19E" w14:textId="77777777" w:rsidR="007967A9" w:rsidRPr="00BD5AB5" w:rsidRDefault="007967A9" w:rsidP="00107B17">
      <w:pPr>
        <w:shd w:val="clear" w:color="auto" w:fill="FFFFFF"/>
        <w:ind w:right="-992"/>
        <w:jc w:val="left"/>
        <w:rPr>
          <w:rFonts w:ascii="Aistika" w:hAnsi="Aistika" w:cs="Arial"/>
          <w:b/>
          <w:color w:val="002060"/>
          <w:szCs w:val="24"/>
          <w:lang w:val="en-GB"/>
        </w:rPr>
      </w:pPr>
      <w:r w:rsidRPr="00BD5AB5">
        <w:rPr>
          <w:rFonts w:ascii="Aistika" w:hAnsi="Aistika" w:cs="Arial"/>
          <w:b/>
          <w:color w:val="002060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15"/>
        <w:gridCol w:w="2256"/>
        <w:gridCol w:w="2104"/>
      </w:tblGrid>
      <w:tr w:rsidR="00A75662" w:rsidRPr="00BD5AB5" w14:paraId="0AEA371E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191B1909" w14:textId="77777777" w:rsidR="00A75662" w:rsidRPr="00BD5AB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3F9C318E" w14:textId="77777777" w:rsidR="00A75662" w:rsidRPr="00BD5AB5" w:rsidRDefault="00A75662" w:rsidP="00107B17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6625F2C5" w14:textId="77777777" w:rsidR="00A75662" w:rsidRPr="00BD5AB5" w:rsidRDefault="0081766A" w:rsidP="0081766A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Faculty/</w:t>
            </w:r>
            <w:r w:rsidR="00A75662" w:rsidRPr="00BD5AB5">
              <w:rPr>
                <w:rFonts w:ascii="Aistika" w:hAnsi="Aistik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8DF55C4" w14:textId="77777777" w:rsidR="00A75662" w:rsidRPr="00BD5AB5" w:rsidRDefault="00A75662" w:rsidP="00107B17">
            <w:pPr>
              <w:shd w:val="clear" w:color="auto" w:fill="FFFFFF"/>
              <w:ind w:right="-993"/>
              <w:jc w:val="center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BD5AB5" w14:paraId="77B6355C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51377D" w14:textId="77777777" w:rsidR="00A75662" w:rsidRPr="00BD5AB5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Erasmus code</w:t>
            </w:r>
          </w:p>
          <w:p w14:paraId="04CA9C17" w14:textId="77777777" w:rsidR="00A75662" w:rsidRPr="00BD5AB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16"/>
                <w:szCs w:val="16"/>
                <w:lang w:val="en-GB"/>
              </w:rPr>
            </w:pPr>
            <w:r w:rsidRPr="00BD5AB5">
              <w:rPr>
                <w:rFonts w:ascii="Aistika" w:hAnsi="Aistika" w:cs="Arial"/>
                <w:sz w:val="16"/>
                <w:szCs w:val="16"/>
                <w:lang w:val="en-GB"/>
              </w:rPr>
              <w:t>(if applicable)</w:t>
            </w:r>
          </w:p>
          <w:p w14:paraId="6BD2E47C" w14:textId="77777777" w:rsidR="00A75662" w:rsidRPr="00BD5AB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149469DA" w14:textId="77777777" w:rsidR="00A75662" w:rsidRPr="00BD5AB5" w:rsidRDefault="00A75662" w:rsidP="00107B17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1CAD8CF7" w14:textId="77777777" w:rsidR="00A75662" w:rsidRPr="00BD5AB5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istika" w:hAnsi="Aistik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49059F1F" w14:textId="77777777" w:rsidR="00A75662" w:rsidRPr="00BD5AB5" w:rsidRDefault="00A75662" w:rsidP="00107B17">
            <w:pPr>
              <w:shd w:val="clear" w:color="auto" w:fill="FFFFFF"/>
              <w:ind w:right="-993"/>
              <w:jc w:val="center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BD5AB5" w14:paraId="7D6B90B8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242A071B" w14:textId="77777777" w:rsidR="007967A9" w:rsidRPr="00BD5AB5" w:rsidRDefault="007967A9" w:rsidP="00107B17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B5F53DF" w14:textId="77777777" w:rsidR="007967A9" w:rsidRPr="00BD5AB5" w:rsidRDefault="007967A9" w:rsidP="00107B17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132193A4" w14:textId="77777777" w:rsidR="007967A9" w:rsidRPr="00BD5AB5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Country/</w:t>
            </w:r>
            <w:r w:rsidRPr="00BD5AB5">
              <w:rPr>
                <w:rFonts w:ascii="Aistika" w:hAnsi="Aistik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0A29B759" w14:textId="77777777" w:rsidR="007967A9" w:rsidRPr="00BD5AB5" w:rsidRDefault="007967A9" w:rsidP="00107B17">
            <w:pPr>
              <w:shd w:val="clear" w:color="auto" w:fill="FFFFFF"/>
              <w:ind w:right="-993"/>
              <w:jc w:val="center"/>
              <w:rPr>
                <w:rFonts w:ascii="Aistika" w:hAnsi="Aistika" w:cs="Arial"/>
                <w:b/>
                <w:sz w:val="20"/>
                <w:lang w:val="en-GB"/>
              </w:rPr>
            </w:pPr>
          </w:p>
        </w:tc>
      </w:tr>
      <w:tr w:rsidR="007967A9" w:rsidRPr="00BD5AB5" w14:paraId="3DEFCAF8" w14:textId="77777777" w:rsidTr="0081766A">
        <w:tc>
          <w:tcPr>
            <w:tcW w:w="2232" w:type="dxa"/>
            <w:shd w:val="clear" w:color="auto" w:fill="FFFFFF"/>
          </w:tcPr>
          <w:p w14:paraId="229BD64F" w14:textId="77777777" w:rsidR="007967A9" w:rsidRPr="00BD5AB5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  <w:r w:rsidRPr="00BD5AB5">
              <w:rPr>
                <w:rFonts w:ascii="Aistika" w:hAnsi="Aistika" w:cs="Arial"/>
                <w:sz w:val="20"/>
                <w:lang w:val="en-GB"/>
              </w:rPr>
              <w:t>Contact person</w:t>
            </w:r>
            <w:r w:rsidRPr="00BD5AB5">
              <w:rPr>
                <w:rFonts w:ascii="Aistika" w:hAnsi="Aistik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4F796B17" w14:textId="77777777" w:rsidR="007967A9" w:rsidRPr="00BD5AB5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00E3BC2" w14:textId="77777777" w:rsidR="007967A9" w:rsidRPr="00BD5AB5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b/>
                <w:sz w:val="20"/>
                <w:lang w:val="fr-BE"/>
              </w:rPr>
            </w:pPr>
            <w:r w:rsidRPr="00BD5AB5">
              <w:rPr>
                <w:rFonts w:ascii="Aistika" w:hAnsi="Aistika" w:cs="Arial"/>
                <w:sz w:val="20"/>
                <w:lang w:val="fr-BE"/>
              </w:rPr>
              <w:t xml:space="preserve">Contact </w:t>
            </w:r>
            <w:proofErr w:type="spellStart"/>
            <w:r w:rsidRPr="00BD5AB5">
              <w:rPr>
                <w:rFonts w:ascii="Aistika" w:hAnsi="Aistika" w:cs="Arial"/>
                <w:sz w:val="20"/>
                <w:lang w:val="fr-BE"/>
              </w:rPr>
              <w:t>person</w:t>
            </w:r>
            <w:proofErr w:type="spellEnd"/>
            <w:r w:rsidRPr="00BD5AB5">
              <w:rPr>
                <w:rFonts w:ascii="Aistika" w:hAnsi="Aistik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3D173241" w14:textId="77777777" w:rsidR="007967A9" w:rsidRPr="00BD5AB5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Aistika" w:hAnsi="Aistik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334A6E07" w14:textId="77777777" w:rsidR="00F84D70" w:rsidRDefault="00F84D70" w:rsidP="00A75662">
      <w:pPr>
        <w:spacing w:after="120"/>
        <w:ind w:right="-992"/>
        <w:jc w:val="left"/>
        <w:rPr>
          <w:rFonts w:ascii="Aistika" w:hAnsi="Aistika" w:cs="Calibri"/>
          <w:b/>
          <w:color w:val="002060"/>
          <w:sz w:val="28"/>
          <w:lang w:val="en-GB"/>
        </w:rPr>
      </w:pPr>
    </w:p>
    <w:p w14:paraId="496BC587" w14:textId="77777777" w:rsidR="00AE2129" w:rsidRDefault="00AE2129">
      <w:pPr>
        <w:spacing w:after="0"/>
        <w:jc w:val="left"/>
        <w:rPr>
          <w:rFonts w:ascii="Aistika" w:hAnsi="Aistika" w:cs="Calibri"/>
          <w:b/>
          <w:color w:val="002060"/>
          <w:sz w:val="28"/>
          <w:lang w:val="en-GB"/>
        </w:rPr>
      </w:pPr>
      <w:r>
        <w:rPr>
          <w:rFonts w:ascii="Aistika" w:hAnsi="Aistika" w:cs="Calibri"/>
          <w:b/>
          <w:color w:val="002060"/>
          <w:sz w:val="28"/>
          <w:lang w:val="en-GB"/>
        </w:rPr>
        <w:br w:type="page"/>
      </w:r>
    </w:p>
    <w:p w14:paraId="4685B4B8" w14:textId="77777777" w:rsidR="005D5129" w:rsidRPr="00BD5AB5" w:rsidRDefault="00124689" w:rsidP="00A75662">
      <w:pPr>
        <w:spacing w:after="120"/>
        <w:ind w:right="-992"/>
        <w:jc w:val="left"/>
        <w:rPr>
          <w:rFonts w:ascii="Aistika" w:hAnsi="Aistika" w:cs="Calibri"/>
          <w:b/>
          <w:color w:val="002060"/>
          <w:sz w:val="28"/>
          <w:lang w:val="en-GB"/>
        </w:rPr>
      </w:pPr>
      <w:r w:rsidRPr="00BD5AB5">
        <w:rPr>
          <w:rFonts w:ascii="Aistika" w:hAnsi="Aistik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BD5AB5">
        <w:rPr>
          <w:rFonts w:ascii="Aistika" w:hAnsi="Aistika" w:cs="Calibri"/>
          <w:b/>
          <w:color w:val="002060"/>
          <w:sz w:val="28"/>
          <w:lang w:val="en-GB"/>
        </w:rPr>
        <w:t>BEFORE THE MOBILITY</w:t>
      </w:r>
    </w:p>
    <w:p w14:paraId="1272C72C" w14:textId="77777777" w:rsidR="00490F95" w:rsidRPr="00BD5AB5" w:rsidRDefault="00490F95" w:rsidP="00A75662">
      <w:pPr>
        <w:spacing w:after="120"/>
        <w:ind w:right="-992"/>
        <w:jc w:val="left"/>
        <w:rPr>
          <w:rFonts w:ascii="Aistika" w:hAnsi="Aistika" w:cs="Calibri"/>
          <w:b/>
          <w:color w:val="002060"/>
          <w:sz w:val="20"/>
          <w:lang w:val="en-GB"/>
        </w:rPr>
      </w:pPr>
    </w:p>
    <w:p w14:paraId="584F8BAB" w14:textId="77777777" w:rsidR="005D5129" w:rsidRPr="00BD5AB5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Aistika" w:hAnsi="Aistika" w:cs="Calibri"/>
          <w:b/>
          <w:color w:val="002060"/>
          <w:sz w:val="20"/>
          <w:lang w:val="en-GB"/>
        </w:rPr>
      </w:pPr>
      <w:r w:rsidRPr="00BD5AB5">
        <w:rPr>
          <w:rFonts w:ascii="Aistika" w:hAnsi="Aistika" w:cs="Calibri"/>
          <w:b/>
          <w:color w:val="002060"/>
          <w:sz w:val="20"/>
          <w:lang w:val="en-GB"/>
        </w:rPr>
        <w:t>I.</w:t>
      </w:r>
      <w:r w:rsidRPr="00BD5AB5">
        <w:rPr>
          <w:rFonts w:ascii="Aistika" w:hAnsi="Aistika" w:cs="Calibri"/>
          <w:b/>
          <w:color w:val="002060"/>
          <w:sz w:val="20"/>
          <w:lang w:val="en-GB"/>
        </w:rPr>
        <w:tab/>
      </w:r>
      <w:r w:rsidR="005D5129" w:rsidRPr="00BD5AB5">
        <w:rPr>
          <w:rFonts w:ascii="Aistika" w:hAnsi="Aistika" w:cs="Calibri"/>
          <w:b/>
          <w:color w:val="002060"/>
          <w:sz w:val="20"/>
          <w:lang w:val="en-GB"/>
        </w:rPr>
        <w:t>PROPOSED MOBILITY PROGRAMME</w:t>
      </w:r>
    </w:p>
    <w:p w14:paraId="7EAE1129" w14:textId="77777777" w:rsidR="00377526" w:rsidRPr="00BD5AB5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Main s</w:t>
      </w:r>
      <w:r w:rsidR="005E466D" w:rsidRPr="00BD5AB5">
        <w:rPr>
          <w:rFonts w:ascii="Aistika" w:hAnsi="Aistika" w:cs="Calibri"/>
          <w:lang w:val="en-GB"/>
        </w:rPr>
        <w:t xml:space="preserve">ubject </w:t>
      </w:r>
      <w:r w:rsidR="00E4376B" w:rsidRPr="00BD5AB5">
        <w:rPr>
          <w:rFonts w:ascii="Aistika" w:hAnsi="Aistika" w:cs="Calibri"/>
          <w:lang w:val="en-GB"/>
        </w:rPr>
        <w:t>field</w:t>
      </w:r>
      <w:r w:rsidR="00377526" w:rsidRPr="00BD5AB5">
        <w:rPr>
          <w:rStyle w:val="EndnoteReference"/>
          <w:rFonts w:ascii="Aistika" w:hAnsi="Aistika" w:cs="Calibri"/>
          <w:lang w:val="en-GB"/>
        </w:rPr>
        <w:endnoteReference w:id="6"/>
      </w:r>
      <w:r w:rsidR="00377526" w:rsidRPr="00BD5AB5">
        <w:rPr>
          <w:rFonts w:ascii="Aistika" w:hAnsi="Aistika" w:cs="Calibri"/>
          <w:lang w:val="en-GB"/>
        </w:rPr>
        <w:t>: ………………….</w:t>
      </w:r>
    </w:p>
    <w:p w14:paraId="76D53D44" w14:textId="77777777" w:rsidR="00377526" w:rsidRPr="00BD5AB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Level</w:t>
      </w:r>
      <w:r w:rsidR="00466BFF" w:rsidRPr="00BD5AB5">
        <w:rPr>
          <w:rFonts w:ascii="Aistika" w:hAnsi="Aistika" w:cs="Calibri"/>
          <w:lang w:val="en-GB"/>
        </w:rPr>
        <w:t xml:space="preserve"> (select </w:t>
      </w:r>
      <w:r w:rsidR="005F0E76" w:rsidRPr="00BD5AB5">
        <w:rPr>
          <w:rFonts w:ascii="Aistika" w:hAnsi="Aistika" w:cs="Calibri"/>
          <w:lang w:val="en-GB"/>
        </w:rPr>
        <w:t xml:space="preserve">the main </w:t>
      </w:r>
      <w:r w:rsidR="00466BFF" w:rsidRPr="00BD5AB5">
        <w:rPr>
          <w:rFonts w:ascii="Aistika" w:hAnsi="Aistika" w:cs="Calibri"/>
          <w:lang w:val="en-GB"/>
        </w:rPr>
        <w:t>one)</w:t>
      </w:r>
      <w:r w:rsidRPr="00BD5AB5">
        <w:rPr>
          <w:rFonts w:ascii="Aistika" w:hAnsi="Aistika" w:cs="Calibri"/>
          <w:lang w:val="en-GB"/>
        </w:rPr>
        <w:t xml:space="preserve">: Short cycle </w:t>
      </w:r>
      <w:r w:rsidRPr="00BD5AB5">
        <w:rPr>
          <w:rFonts w:ascii="Aistika" w:hAnsi="Aistika"/>
          <w:lang w:val="en-GB"/>
        </w:rPr>
        <w:t xml:space="preserve">(EQF level 5) </w:t>
      </w:r>
      <w:sdt>
        <w:sdtPr>
          <w:rPr>
            <w:rFonts w:ascii="Aistika" w:hAnsi="Aistika"/>
            <w:lang w:val="en-GB"/>
          </w:rPr>
          <w:id w:val="186586039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A941C9" w:rsidRPr="00BD5AB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BD5AB5">
        <w:rPr>
          <w:rFonts w:ascii="Aistika" w:hAnsi="Aistika" w:cs="Calibri"/>
          <w:lang w:val="en-GB"/>
        </w:rPr>
        <w:t xml:space="preserve">; Bachelor </w:t>
      </w:r>
      <w:r w:rsidRPr="00BD5AB5">
        <w:rPr>
          <w:rFonts w:ascii="Aistika" w:hAnsi="Aistika"/>
          <w:lang w:val="en-GB"/>
        </w:rPr>
        <w:t>or equiv</w:t>
      </w:r>
      <w:r w:rsidR="00713E3E" w:rsidRPr="00BD5AB5">
        <w:rPr>
          <w:rFonts w:ascii="Aistika" w:hAnsi="Aistika"/>
          <w:lang w:val="en-GB"/>
        </w:rPr>
        <w:t>alent first cycle (EQF level 6)</w:t>
      </w:r>
      <w:r w:rsidRPr="00BD5AB5">
        <w:rPr>
          <w:rFonts w:ascii="Aistika" w:hAnsi="Aistika" w:cs="Calibri"/>
          <w:lang w:val="en-GB"/>
        </w:rPr>
        <w:t xml:space="preserve"> </w:t>
      </w:r>
      <w:sdt>
        <w:sdtPr>
          <w:rPr>
            <w:rFonts w:ascii="Aistika" w:hAnsi="Aistika" w:cs="Calibri"/>
            <w:lang w:val="en-GB"/>
          </w:rPr>
          <w:id w:val="-376010837"/>
          <w14:checkbox>
            <w14:checked w14:val="1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63708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BD5AB5">
        <w:rPr>
          <w:rFonts w:ascii="Aistika" w:hAnsi="Aistika" w:cs="Calibri"/>
          <w:lang w:val="en-GB"/>
        </w:rPr>
        <w:t xml:space="preserve">; Master </w:t>
      </w:r>
      <w:r w:rsidRPr="00BD5AB5">
        <w:rPr>
          <w:rFonts w:ascii="Aistika" w:hAnsi="Aistika"/>
          <w:lang w:val="en-GB"/>
        </w:rPr>
        <w:t>or equiva</w:t>
      </w:r>
      <w:r w:rsidR="00713E3E" w:rsidRPr="00BD5AB5">
        <w:rPr>
          <w:rFonts w:ascii="Aistika" w:hAnsi="Aistika"/>
          <w:lang w:val="en-GB"/>
        </w:rPr>
        <w:t>lent second cycle (EQF level 7)</w:t>
      </w:r>
      <w:r w:rsidRPr="00BD5AB5">
        <w:rPr>
          <w:rFonts w:ascii="Aistika" w:hAnsi="Aistika" w:cs="Calibri"/>
          <w:lang w:val="en-GB"/>
        </w:rPr>
        <w:t xml:space="preserve"> </w:t>
      </w:r>
      <w:sdt>
        <w:sdtPr>
          <w:rPr>
            <w:rFonts w:ascii="Aistika" w:hAnsi="Aistika" w:cs="Calibri"/>
            <w:lang w:val="en-GB"/>
          </w:rPr>
          <w:id w:val="1937254667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C13A6" w:rsidRPr="00BD5AB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BD5AB5">
        <w:rPr>
          <w:rFonts w:ascii="Aistika" w:hAnsi="Aistika" w:cs="Calibri"/>
          <w:lang w:val="en-GB"/>
        </w:rPr>
        <w:t xml:space="preserve">; Doctoral </w:t>
      </w:r>
      <w:r w:rsidRPr="00BD5AB5">
        <w:rPr>
          <w:rFonts w:ascii="Aistika" w:hAnsi="Aistika"/>
          <w:lang w:val="en-GB"/>
        </w:rPr>
        <w:t>or equivalent third cycle (EQF level 8)</w:t>
      </w:r>
      <w:r w:rsidRPr="00BD5AB5">
        <w:rPr>
          <w:rFonts w:ascii="Aistika" w:hAnsi="Aistika" w:cs="Calibri"/>
          <w:lang w:val="en-GB"/>
        </w:rPr>
        <w:t xml:space="preserve"> </w:t>
      </w:r>
      <w:sdt>
        <w:sdtPr>
          <w:rPr>
            <w:rFonts w:ascii="Aistika" w:hAnsi="Aistika" w:cs="Calibri"/>
            <w:lang w:val="en-GB"/>
          </w:rPr>
          <w:id w:val="-108321646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4C13A6" w:rsidRPr="00BD5AB5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6D9C3EC7" w14:textId="77777777" w:rsidR="00377526" w:rsidRPr="00BD5AB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Number of students at the receiving institution benefiting from the teaching programme: ………………</w:t>
      </w:r>
    </w:p>
    <w:p w14:paraId="1E2159D9" w14:textId="77777777" w:rsidR="00377526" w:rsidRPr="00BD5AB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Number of teaching hours: …………………</w:t>
      </w:r>
    </w:p>
    <w:p w14:paraId="00808F8F" w14:textId="77777777" w:rsidR="00466BFF" w:rsidRPr="00BD5AB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istika" w:hAnsi="Aistika" w:cs="Calibri"/>
          <w:lang w:val="en-GB"/>
        </w:rPr>
      </w:pPr>
      <w:r w:rsidRPr="00BD5AB5">
        <w:rPr>
          <w:rFonts w:ascii="Aistika" w:hAnsi="Aistik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D5AB5" w14:paraId="44137E7A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F101D7D" w14:textId="77777777" w:rsidR="00377526" w:rsidRPr="00BD5AB5" w:rsidRDefault="00377526" w:rsidP="00E152D3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Overall objectives of the mobility:</w:t>
            </w:r>
          </w:p>
          <w:p w14:paraId="08483BA0" w14:textId="77777777" w:rsidR="00153B61" w:rsidRPr="00BD5AB5" w:rsidRDefault="00153B61" w:rsidP="00E152D3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562427B0" w14:textId="77777777" w:rsidR="00377526" w:rsidRPr="00BD5AB5" w:rsidRDefault="00377526" w:rsidP="00F71F07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</w:tc>
      </w:tr>
    </w:tbl>
    <w:p w14:paraId="3AE7EB9B" w14:textId="77777777" w:rsidR="00377526" w:rsidRPr="00BD5AB5" w:rsidRDefault="00377526" w:rsidP="00A128FE">
      <w:pPr>
        <w:keepNext/>
        <w:keepLines/>
        <w:tabs>
          <w:tab w:val="left" w:pos="426"/>
        </w:tabs>
        <w:spacing w:after="0"/>
        <w:rPr>
          <w:rFonts w:ascii="Aistika" w:hAnsi="Aistik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D5AB5" w14:paraId="436DDB8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E46789D" w14:textId="77777777" w:rsidR="00153B61" w:rsidRPr="00BD5AB5" w:rsidRDefault="00377526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Added value of the mobility (</w:t>
            </w:r>
            <w:r w:rsidR="00F62299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the institutions involved):</w:t>
            </w:r>
          </w:p>
          <w:p w14:paraId="208E210A" w14:textId="77777777" w:rsidR="00153B61" w:rsidRPr="00BD5AB5" w:rsidRDefault="00153B61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  <w:p w14:paraId="079635CF" w14:textId="77777777" w:rsidR="00153B61" w:rsidRPr="00BD5AB5" w:rsidRDefault="00153B61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  <w:p w14:paraId="289AEA04" w14:textId="77777777" w:rsidR="00153B61" w:rsidRPr="00BD5AB5" w:rsidRDefault="00153B61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  <w:p w14:paraId="5A106E8C" w14:textId="77777777" w:rsidR="00377526" w:rsidRPr="00BD5AB5" w:rsidRDefault="00377526" w:rsidP="00B223B0">
            <w:pPr>
              <w:spacing w:after="120"/>
              <w:ind w:left="-6" w:firstLine="6"/>
              <w:rPr>
                <w:rFonts w:ascii="Aistika" w:hAnsi="Aistika" w:cs="Calibri"/>
                <w:sz w:val="20"/>
                <w:lang w:val="en-GB"/>
              </w:rPr>
            </w:pPr>
          </w:p>
        </w:tc>
      </w:tr>
    </w:tbl>
    <w:p w14:paraId="688CC999" w14:textId="77777777" w:rsidR="00377526" w:rsidRPr="00BD5AB5" w:rsidRDefault="00377526" w:rsidP="00C46FA7">
      <w:pPr>
        <w:keepNext/>
        <w:keepLines/>
        <w:tabs>
          <w:tab w:val="left" w:pos="426"/>
        </w:tabs>
        <w:spacing w:after="0"/>
        <w:rPr>
          <w:rFonts w:ascii="Aistika" w:hAnsi="Aistik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D5AB5" w14:paraId="0EA016E2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C1EEBD0" w14:textId="77777777" w:rsidR="00377526" w:rsidRPr="00BD5AB5" w:rsidRDefault="00377526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Content of the teaching programme</w:t>
            </w:r>
            <w:r w:rsidR="00B75184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 (days and activities)</w:t>
            </w: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:</w:t>
            </w:r>
          </w:p>
          <w:p w14:paraId="494986B8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24C219EF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4569BE8A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04BF9060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441256FE" w14:textId="77777777" w:rsidR="00377526" w:rsidRPr="00BD5AB5" w:rsidRDefault="00377526" w:rsidP="00F71F07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</w:tc>
      </w:tr>
    </w:tbl>
    <w:p w14:paraId="2E9A8FF4" w14:textId="77777777" w:rsidR="00377526" w:rsidRPr="00BD5AB5" w:rsidRDefault="00377526" w:rsidP="00C46FA7">
      <w:pPr>
        <w:keepNext/>
        <w:keepLines/>
        <w:tabs>
          <w:tab w:val="left" w:pos="426"/>
        </w:tabs>
        <w:spacing w:after="0"/>
        <w:rPr>
          <w:rFonts w:ascii="Aistika" w:hAnsi="Aistik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D5AB5" w14:paraId="4377AEE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A9151CA" w14:textId="77777777" w:rsidR="00377526" w:rsidRPr="00BD5AB5" w:rsidRDefault="00377526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Expected outcomes and impact (</w:t>
            </w:r>
            <w:r w:rsidR="00F62299" w:rsidRPr="00BD5AB5">
              <w:rPr>
                <w:rFonts w:ascii="Aistika" w:hAnsi="Aistika" w:cs="Calibri"/>
                <w:b/>
                <w:sz w:val="20"/>
                <w:lang w:val="en-GB"/>
              </w:rPr>
              <w:t>e.g. on the professional development of the teach</w:t>
            </w:r>
            <w:r w:rsidR="00153B61" w:rsidRPr="00BD5AB5">
              <w:rPr>
                <w:rFonts w:ascii="Aistika" w:hAnsi="Aistika" w:cs="Calibri"/>
                <w:b/>
                <w:sz w:val="20"/>
                <w:lang w:val="en-GB"/>
              </w:rPr>
              <w:t>ing staff member</w:t>
            </w:r>
            <w:r w:rsidR="005F0E76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 and</w:t>
            </w:r>
            <w:r w:rsidR="00F62299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 on the competences of students</w:t>
            </w:r>
            <w:r w:rsidR="005F0E76"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 at both institutions)</w:t>
            </w: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:</w:t>
            </w:r>
          </w:p>
          <w:p w14:paraId="33FB9D88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56D73AA7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19F2071D" w14:textId="77777777" w:rsidR="00153B61" w:rsidRPr="00BD5AB5" w:rsidRDefault="00153B61" w:rsidP="00FF62A2">
            <w:pPr>
              <w:spacing w:after="120"/>
              <w:ind w:left="-6" w:firstLine="6"/>
              <w:rPr>
                <w:rFonts w:ascii="Aistika" w:hAnsi="Aistika" w:cs="Calibri"/>
                <w:b/>
                <w:sz w:val="20"/>
                <w:lang w:val="en-GB"/>
              </w:rPr>
            </w:pPr>
          </w:p>
          <w:p w14:paraId="7507B355" w14:textId="77777777" w:rsidR="00377526" w:rsidRPr="00BD5AB5" w:rsidRDefault="00377526" w:rsidP="00FF62A2">
            <w:pPr>
              <w:spacing w:after="120"/>
              <w:rPr>
                <w:rFonts w:ascii="Aistika" w:hAnsi="Aistika" w:cs="Calibri"/>
                <w:sz w:val="20"/>
                <w:lang w:val="en-GB"/>
              </w:rPr>
            </w:pPr>
          </w:p>
        </w:tc>
      </w:tr>
    </w:tbl>
    <w:p w14:paraId="617CAFE6" w14:textId="77777777" w:rsidR="00153B61" w:rsidRPr="00BD5AB5" w:rsidRDefault="00363AEC" w:rsidP="00B223B0">
      <w:pPr>
        <w:keepNext/>
        <w:keepLines/>
        <w:tabs>
          <w:tab w:val="left" w:pos="426"/>
        </w:tabs>
        <w:rPr>
          <w:rFonts w:ascii="Aistika" w:hAnsi="Aistika" w:cs="Calibri"/>
          <w:b/>
          <w:color w:val="002060"/>
          <w:sz w:val="20"/>
          <w:lang w:val="en-GB"/>
        </w:rPr>
      </w:pPr>
      <w:r w:rsidRPr="00BD5AB5">
        <w:rPr>
          <w:rFonts w:ascii="Aistika" w:hAnsi="Aistika" w:cs="Calibri"/>
          <w:b/>
          <w:color w:val="002060"/>
          <w:sz w:val="20"/>
          <w:lang w:val="en-GB"/>
        </w:rPr>
        <w:br/>
      </w:r>
      <w:r w:rsidR="00377526" w:rsidRPr="00BD5AB5">
        <w:rPr>
          <w:rFonts w:ascii="Aistika" w:hAnsi="Aistika" w:cs="Calibri"/>
          <w:b/>
          <w:color w:val="002060"/>
          <w:sz w:val="20"/>
          <w:lang w:val="en-GB"/>
        </w:rPr>
        <w:t>II. COMMITMENT OF THE THREE PARTIES</w:t>
      </w:r>
    </w:p>
    <w:p w14:paraId="0774F34F" w14:textId="77777777" w:rsidR="00153B61" w:rsidRPr="00BD5AB5" w:rsidRDefault="00153B61" w:rsidP="00153B61">
      <w:pPr>
        <w:spacing w:after="120"/>
        <w:rPr>
          <w:rFonts w:ascii="Aistika" w:hAnsi="Aistika" w:cs="Calibri"/>
          <w:sz w:val="16"/>
          <w:szCs w:val="16"/>
          <w:lang w:val="en-GB"/>
        </w:rPr>
      </w:pPr>
      <w:r w:rsidRPr="00BD5AB5">
        <w:rPr>
          <w:rFonts w:ascii="Aistika" w:hAnsi="Aistika" w:cs="Calibri"/>
          <w:sz w:val="16"/>
          <w:szCs w:val="16"/>
          <w:lang w:val="en-GB"/>
        </w:rPr>
        <w:t>By signing</w:t>
      </w:r>
      <w:r w:rsidRPr="00BD5AB5">
        <w:rPr>
          <w:rStyle w:val="EndnoteReference"/>
          <w:rFonts w:ascii="Aistika" w:hAnsi="Aistika" w:cs="Calibri"/>
          <w:sz w:val="16"/>
          <w:szCs w:val="16"/>
          <w:lang w:val="en-GB"/>
        </w:rPr>
        <w:endnoteReference w:id="7"/>
      </w:r>
      <w:r w:rsidRPr="00BD5AB5">
        <w:rPr>
          <w:rFonts w:ascii="Aistika" w:hAnsi="Aistika" w:cs="Calibri"/>
          <w:sz w:val="16"/>
          <w:szCs w:val="16"/>
          <w:lang w:val="en-GB"/>
        </w:rPr>
        <w:t xml:space="preserve"> this document, the teach</w:t>
      </w:r>
      <w:r w:rsidR="00FF66CC" w:rsidRPr="00BD5AB5">
        <w:rPr>
          <w:rFonts w:ascii="Aistika" w:hAnsi="Aistika" w:cs="Calibri"/>
          <w:sz w:val="16"/>
          <w:szCs w:val="16"/>
          <w:lang w:val="en-GB"/>
        </w:rPr>
        <w:t>ing staff member</w:t>
      </w:r>
      <w:r w:rsidRPr="00BD5AB5">
        <w:rPr>
          <w:rFonts w:ascii="Aistika" w:hAnsi="Aistik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2CA6CEA1" w14:textId="77777777" w:rsidR="00153B61" w:rsidRPr="00BD5AB5" w:rsidRDefault="00153B61" w:rsidP="00153B61">
      <w:pPr>
        <w:spacing w:after="120"/>
        <w:rPr>
          <w:rFonts w:ascii="Aistika" w:hAnsi="Aistika" w:cs="Calibri"/>
          <w:sz w:val="16"/>
          <w:szCs w:val="16"/>
          <w:lang w:val="is-IS"/>
        </w:rPr>
      </w:pPr>
      <w:r w:rsidRPr="00BD5AB5">
        <w:rPr>
          <w:rFonts w:ascii="Aistika" w:hAnsi="Aistika" w:cs="Calibri"/>
          <w:sz w:val="16"/>
          <w:szCs w:val="16"/>
          <w:lang w:val="en-GB"/>
        </w:rPr>
        <w:t>The sending higher education institution</w:t>
      </w:r>
      <w:r w:rsidRPr="00BD5AB5">
        <w:rPr>
          <w:rFonts w:ascii="Aistika" w:hAnsi="Aistik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BD5AB5">
        <w:rPr>
          <w:rFonts w:ascii="Aistika" w:hAnsi="Aistika" w:cs="Calibri"/>
          <w:sz w:val="16"/>
          <w:szCs w:val="16"/>
          <w:lang w:val="is-IS"/>
        </w:rPr>
        <w:t xml:space="preserve">any </w:t>
      </w:r>
      <w:r w:rsidRPr="00BD5AB5">
        <w:rPr>
          <w:rFonts w:ascii="Aistika" w:hAnsi="Aistika" w:cs="Calibri"/>
          <w:sz w:val="16"/>
          <w:szCs w:val="16"/>
          <w:lang w:val="is-IS"/>
        </w:rPr>
        <w:t>evaluation or assessment of the teach</w:t>
      </w:r>
      <w:r w:rsidR="00FF66CC" w:rsidRPr="00BD5AB5">
        <w:rPr>
          <w:rFonts w:ascii="Aistika" w:hAnsi="Aistika" w:cs="Calibri"/>
          <w:sz w:val="16"/>
          <w:szCs w:val="16"/>
          <w:lang w:val="is-IS"/>
        </w:rPr>
        <w:t>ing staff member</w:t>
      </w:r>
      <w:r w:rsidRPr="00BD5AB5">
        <w:rPr>
          <w:rFonts w:ascii="Aistika" w:hAnsi="Aistika" w:cs="Calibri"/>
          <w:sz w:val="16"/>
          <w:szCs w:val="16"/>
          <w:lang w:val="is-IS"/>
        </w:rPr>
        <w:t>.</w:t>
      </w:r>
    </w:p>
    <w:p w14:paraId="1651C16B" w14:textId="77777777" w:rsidR="00153B61" w:rsidRPr="00BD5AB5" w:rsidRDefault="00153B61" w:rsidP="00153B61">
      <w:pPr>
        <w:autoSpaceDE w:val="0"/>
        <w:autoSpaceDN w:val="0"/>
        <w:adjustRightInd w:val="0"/>
        <w:spacing w:after="120"/>
        <w:rPr>
          <w:rFonts w:ascii="Aistika" w:hAnsi="Aistika"/>
          <w:color w:val="0000FF"/>
          <w:sz w:val="16"/>
          <w:szCs w:val="16"/>
          <w:lang w:val="en-GB"/>
        </w:rPr>
      </w:pPr>
      <w:r w:rsidRPr="00BD5AB5">
        <w:rPr>
          <w:rFonts w:ascii="Aistika" w:hAnsi="Aistika" w:cs="Calibri"/>
          <w:sz w:val="16"/>
          <w:szCs w:val="16"/>
          <w:lang w:val="is-IS"/>
        </w:rPr>
        <w:t xml:space="preserve">The teaching staff member will share his/her </w:t>
      </w:r>
      <w:r w:rsidRPr="00BD5AB5">
        <w:rPr>
          <w:rFonts w:ascii="Aistika" w:hAnsi="Aistik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D5AB5">
        <w:rPr>
          <w:rFonts w:ascii="Aistika" w:hAnsi="Aistika"/>
          <w:color w:val="0000FF"/>
          <w:sz w:val="16"/>
          <w:szCs w:val="16"/>
          <w:lang w:val="en-GB"/>
        </w:rPr>
        <w:t xml:space="preserve"> </w:t>
      </w:r>
    </w:p>
    <w:p w14:paraId="5975F1EC" w14:textId="77777777" w:rsidR="00153B61" w:rsidRPr="00BD5AB5" w:rsidRDefault="00153B61" w:rsidP="00153B61">
      <w:pPr>
        <w:autoSpaceDE w:val="0"/>
        <w:autoSpaceDN w:val="0"/>
        <w:adjustRightInd w:val="0"/>
        <w:spacing w:after="120"/>
        <w:rPr>
          <w:rFonts w:ascii="Aistika" w:hAnsi="Aistika" w:cs="Calibri"/>
          <w:color w:val="000000" w:themeColor="text1"/>
          <w:sz w:val="16"/>
          <w:szCs w:val="16"/>
          <w:lang w:val="en-GB"/>
        </w:rPr>
      </w:pPr>
      <w:r w:rsidRPr="00BD5AB5">
        <w:rPr>
          <w:rFonts w:ascii="Aistika" w:hAnsi="Aistik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1CCED296" w14:textId="77777777" w:rsidR="00377526" w:rsidRPr="00BD5AB5" w:rsidRDefault="00153B61" w:rsidP="00B223B0">
      <w:pPr>
        <w:keepNext/>
        <w:keepLines/>
        <w:tabs>
          <w:tab w:val="left" w:pos="426"/>
        </w:tabs>
        <w:rPr>
          <w:rFonts w:ascii="Aistika" w:hAnsi="Aistika" w:cs="Calibri"/>
          <w:sz w:val="16"/>
          <w:szCs w:val="16"/>
          <w:lang w:val="en-GB"/>
        </w:rPr>
      </w:pPr>
      <w:r w:rsidRPr="00BD5AB5">
        <w:rPr>
          <w:rFonts w:ascii="Aistika" w:hAnsi="Aistika" w:cs="Calibri"/>
          <w:sz w:val="16"/>
          <w:szCs w:val="16"/>
          <w:lang w:val="en-GB"/>
        </w:rPr>
        <w:lastRenderedPageBreak/>
        <w:t>The teach</w:t>
      </w:r>
      <w:r w:rsidR="00FF66CC" w:rsidRPr="00BD5AB5">
        <w:rPr>
          <w:rFonts w:ascii="Aistika" w:hAnsi="Aistika" w:cs="Calibri"/>
          <w:sz w:val="16"/>
          <w:szCs w:val="16"/>
          <w:lang w:val="en-GB"/>
        </w:rPr>
        <w:t>ing staff member</w:t>
      </w:r>
      <w:r w:rsidRPr="00BD5AB5">
        <w:rPr>
          <w:rFonts w:ascii="Aistika" w:hAnsi="Aistika" w:cs="Calibri"/>
          <w:sz w:val="16"/>
          <w:szCs w:val="16"/>
          <w:lang w:val="en-GB"/>
        </w:rPr>
        <w:t xml:space="preserve"> and </w:t>
      </w:r>
      <w:r w:rsidR="00F81482" w:rsidRPr="00BD5AB5">
        <w:rPr>
          <w:rFonts w:ascii="Aistika" w:hAnsi="Aistika" w:cs="Calibri"/>
          <w:sz w:val="16"/>
          <w:szCs w:val="16"/>
          <w:lang w:val="en-GB"/>
        </w:rPr>
        <w:t xml:space="preserve">the </w:t>
      </w:r>
      <w:r w:rsidRPr="00BD5AB5">
        <w:rPr>
          <w:rFonts w:ascii="Aistika" w:hAnsi="Aistik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BD5AB5" w14:paraId="519741B6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457194E4" w14:textId="77777777" w:rsidR="00377526" w:rsidRPr="00BD5AB5" w:rsidRDefault="00377526" w:rsidP="00DA5ED4">
            <w:pPr>
              <w:spacing w:before="120" w:after="120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 xml:space="preserve">The </w:t>
            </w:r>
            <w:r w:rsidR="00FF66CC" w:rsidRPr="00BD5AB5">
              <w:rPr>
                <w:rFonts w:ascii="Aistika" w:hAnsi="Aistika" w:cs="Calibri"/>
                <w:b/>
                <w:sz w:val="20"/>
                <w:lang w:val="en-GB"/>
              </w:rPr>
              <w:t>teaching staff member</w:t>
            </w:r>
          </w:p>
          <w:p w14:paraId="3169C4D9" w14:textId="77777777" w:rsidR="00377526" w:rsidRPr="00BD5AB5" w:rsidRDefault="00377526" w:rsidP="007A234F">
            <w:pPr>
              <w:tabs>
                <w:tab w:val="left" w:pos="6165"/>
              </w:tabs>
              <w:spacing w:after="120"/>
              <w:rPr>
                <w:rFonts w:ascii="Aistika" w:hAnsi="Aistika" w:cs="Calibri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>Name:</w:t>
            </w:r>
          </w:p>
          <w:p w14:paraId="41B18064" w14:textId="77777777" w:rsidR="00377526" w:rsidRPr="00BD5AB5" w:rsidRDefault="00377526" w:rsidP="00A14125">
            <w:pPr>
              <w:tabs>
                <w:tab w:val="left" w:pos="6165"/>
              </w:tabs>
              <w:spacing w:after="0"/>
              <w:rPr>
                <w:rFonts w:ascii="Aistika" w:hAnsi="Aistika" w:cs="Calibri"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>Signature:</w:t>
            </w:r>
            <w:r w:rsidRPr="00BD5AB5">
              <w:rPr>
                <w:rStyle w:val="EndnoteReference"/>
                <w:rFonts w:ascii="Aistika" w:hAnsi="Aistika" w:cs="Calibri"/>
                <w:b/>
                <w:sz w:val="20"/>
                <w:lang w:val="en-GB"/>
              </w:rPr>
              <w:t xml:space="preserve"> 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  <w:t>Date: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</w:p>
        </w:tc>
      </w:tr>
    </w:tbl>
    <w:p w14:paraId="32C0C49A" w14:textId="77777777" w:rsidR="00377526" w:rsidRPr="00BD5AB5" w:rsidRDefault="00377526" w:rsidP="00DA5ED4">
      <w:pPr>
        <w:spacing w:after="0"/>
        <w:rPr>
          <w:rFonts w:ascii="Aistika" w:hAnsi="Aistik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BD5AB5" w14:paraId="50EAF55B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2843077C" w14:textId="77777777" w:rsidR="00377526" w:rsidRPr="00BD5AB5" w:rsidRDefault="00377526" w:rsidP="00413837">
            <w:pPr>
              <w:spacing w:before="120" w:after="120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Th</w:t>
            </w:r>
            <w:r w:rsidR="0005247A">
              <w:rPr>
                <w:rFonts w:ascii="Aistika" w:hAnsi="Aistika" w:cs="Calibri"/>
                <w:b/>
                <w:sz w:val="20"/>
                <w:lang w:val="en-GB"/>
              </w:rPr>
              <w:t>e sending institution</w:t>
            </w:r>
          </w:p>
          <w:p w14:paraId="2E82FB16" w14:textId="77777777" w:rsidR="00377526" w:rsidRPr="00BD5AB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Aistika" w:hAnsi="Aistika" w:cs="Calibri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>Name of the responsible person:</w:t>
            </w:r>
          </w:p>
          <w:p w14:paraId="71E74911" w14:textId="77777777" w:rsidR="00377526" w:rsidRPr="00BD5AB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istika" w:hAnsi="Aistika" w:cs="Calibri"/>
                <w:b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 xml:space="preserve">Signature: 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  <w:t xml:space="preserve">Date: 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</w:p>
        </w:tc>
      </w:tr>
    </w:tbl>
    <w:p w14:paraId="60D3785A" w14:textId="77777777" w:rsidR="00377526" w:rsidRPr="00BD5AB5" w:rsidRDefault="00377526" w:rsidP="00DA5ED4">
      <w:pPr>
        <w:spacing w:after="0"/>
        <w:rPr>
          <w:rFonts w:ascii="Aistika" w:hAnsi="Aistik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BD5AB5" w14:paraId="19E7602B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2BBCFBCC" w14:textId="77777777" w:rsidR="00377526" w:rsidRPr="00BD5AB5" w:rsidRDefault="00377526" w:rsidP="00413837">
            <w:pPr>
              <w:spacing w:before="120" w:after="120"/>
              <w:rPr>
                <w:rFonts w:ascii="Aistika" w:hAnsi="Aistika" w:cs="Calibri"/>
                <w:b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b/>
                <w:sz w:val="20"/>
                <w:lang w:val="en-GB"/>
              </w:rPr>
              <w:t>The receiving institution</w:t>
            </w:r>
          </w:p>
          <w:p w14:paraId="0C14988E" w14:textId="77777777" w:rsidR="00377526" w:rsidRPr="00BD5AB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Aistika" w:hAnsi="Aistika" w:cs="Calibri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>Name of the responsible person:</w:t>
            </w:r>
          </w:p>
          <w:p w14:paraId="0D2D3217" w14:textId="77777777" w:rsidR="00377526" w:rsidRPr="00BD5AB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istika" w:hAnsi="Aistika" w:cs="Calibri"/>
                <w:color w:val="002060"/>
                <w:sz w:val="20"/>
                <w:lang w:val="en-GB"/>
              </w:rPr>
            </w:pPr>
            <w:r w:rsidRPr="00BD5AB5">
              <w:rPr>
                <w:rFonts w:ascii="Aistika" w:hAnsi="Aistika" w:cs="Calibri"/>
                <w:sz w:val="20"/>
                <w:lang w:val="en-GB"/>
              </w:rPr>
              <w:t xml:space="preserve">Signature: 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  <w:t>Date:</w:t>
            </w:r>
            <w:r w:rsidRPr="00BD5AB5">
              <w:rPr>
                <w:rFonts w:ascii="Aistika" w:hAnsi="Aistika" w:cs="Calibri"/>
                <w:sz w:val="20"/>
                <w:lang w:val="en-GB"/>
              </w:rPr>
              <w:tab/>
            </w:r>
          </w:p>
        </w:tc>
      </w:tr>
    </w:tbl>
    <w:p w14:paraId="5C6113DB" w14:textId="77777777" w:rsidR="00EF398E" w:rsidRPr="00BD5AB5" w:rsidRDefault="00EF398E">
      <w:pPr>
        <w:spacing w:after="120"/>
        <w:rPr>
          <w:rFonts w:ascii="Aistika" w:hAnsi="Aistika" w:cs="Calibri"/>
          <w:b/>
          <w:color w:val="002060"/>
          <w:sz w:val="28"/>
          <w:lang w:val="en-GB"/>
        </w:rPr>
      </w:pPr>
    </w:p>
    <w:sectPr w:rsidR="00EF398E" w:rsidRPr="00BD5AB5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5B61D" w14:textId="77777777" w:rsidR="007C3124" w:rsidRDefault="007C3124">
      <w:r>
        <w:separator/>
      </w:r>
    </w:p>
  </w:endnote>
  <w:endnote w:type="continuationSeparator" w:id="0">
    <w:p w14:paraId="6F89E751" w14:textId="77777777" w:rsidR="007C3124" w:rsidRDefault="007C3124">
      <w:r>
        <w:continuationSeparator/>
      </w:r>
    </w:p>
  </w:endnote>
  <w:endnote w:id="1">
    <w:p w14:paraId="17B9D59C" w14:textId="77777777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4F447C6A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1165D7EF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B19B51C" w14:textId="77777777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14:paraId="74459902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D0BD784" w14:textId="77777777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3A57AB1C" w14:textId="77777777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istika">
    <w:altName w:val="Times New Roman"/>
    <w:charset w:val="BA"/>
    <w:family w:val="roman"/>
    <w:pitch w:val="variable"/>
    <w:sig w:usb0="A00002FF" w:usb1="500078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1D699" w14:textId="77777777" w:rsidR="00312E31" w:rsidRDefault="00312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/>
        <w:sz w:val="16"/>
        <w:lang w:eastAsia="x-none"/>
      </w:r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FD462" w14:textId="77777777" w:rsidR="00C5469F" w:rsidRPr="00BD5AB5" w:rsidRDefault="00C5469F" w:rsidP="00C5469F">
        <w:pPr>
          <w:pStyle w:val="Heading4"/>
          <w:keepNext w:val="0"/>
          <w:numPr>
            <w:ilvl w:val="0"/>
            <w:numId w:val="0"/>
          </w:numPr>
          <w:jc w:val="left"/>
          <w:rPr>
            <w:rFonts w:ascii="Aistika" w:hAnsi="Aistika" w:cs="Arial"/>
            <w:sz w:val="20"/>
            <w:lang w:val="en-GB"/>
          </w:rPr>
        </w:pPr>
      </w:p>
      <w:p w14:paraId="35036EDF" w14:textId="77777777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12E7C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840C9" w14:textId="77777777" w:rsidR="005655B4" w:rsidRDefault="005655B4">
    <w:pPr>
      <w:pStyle w:val="Footer"/>
    </w:pPr>
  </w:p>
  <w:p w14:paraId="1ABA6944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B7EF7" w14:textId="77777777" w:rsidR="007C3124" w:rsidRDefault="007C3124">
      <w:r>
        <w:separator/>
      </w:r>
    </w:p>
  </w:footnote>
  <w:footnote w:type="continuationSeparator" w:id="0">
    <w:p w14:paraId="35FC42CD" w14:textId="77777777" w:rsidR="007C3124" w:rsidRDefault="007C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09B60" w14:textId="77777777" w:rsidR="00312E31" w:rsidRDefault="00312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63"/>
      <w:gridCol w:w="2835"/>
    </w:tblGrid>
    <w:tr w:rsidR="00E01AAA" w:rsidRPr="00ED2543" w14:paraId="515C79E4" w14:textId="77777777" w:rsidTr="00E95531">
      <w:trPr>
        <w:trHeight w:val="823"/>
      </w:trPr>
      <w:tc>
        <w:tcPr>
          <w:tcW w:w="6663" w:type="dxa"/>
          <w:vAlign w:val="center"/>
        </w:tcPr>
        <w:p w14:paraId="5CE258A0" w14:textId="77777777" w:rsidR="00E01AAA" w:rsidRPr="00AD66BB" w:rsidRDefault="00E95531" w:rsidP="00E95531">
          <w:pPr>
            <w:tabs>
              <w:tab w:val="left" w:pos="3119"/>
            </w:tabs>
            <w:spacing w:after="0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466904C6" wp14:editId="45E906E2">
                <wp:simplePos x="0" y="0"/>
                <wp:positionH relativeFrom="margin">
                  <wp:posOffset>-93345</wp:posOffset>
                </wp:positionH>
                <wp:positionV relativeFrom="margin">
                  <wp:posOffset>71120</wp:posOffset>
                </wp:positionV>
                <wp:extent cx="1833245" cy="372110"/>
                <wp:effectExtent l="0" t="0" r="0" b="889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color w:val="003CB4"/>
              <w:sz w:val="16"/>
              <w:szCs w:val="16"/>
              <w:lang w:val="en-GB"/>
            </w:rPr>
            <w:t xml:space="preserve">                                                                                                                                            </w:t>
          </w:r>
        </w:p>
      </w:tc>
      <w:tc>
        <w:tcPr>
          <w:tcW w:w="2835" w:type="dxa"/>
        </w:tcPr>
        <w:p w14:paraId="726ED4CE" w14:textId="77777777" w:rsidR="00031B30" w:rsidRDefault="00BD354F" w:rsidP="00C05937">
          <w:pPr>
            <w:pStyle w:val="ZDGName"/>
            <w:rPr>
              <w:rFonts w:ascii="Aistika" w:hAnsi="Aistika"/>
              <w:b/>
              <w:lang w:val="en-GB"/>
            </w:rPr>
          </w:pPr>
          <w:r>
            <w:rPr>
              <w:rFonts w:ascii="Aistika" w:hAnsi="Aistika"/>
              <w:b/>
              <w:lang w:val="en-GB"/>
            </w:rPr>
            <w:t xml:space="preserve">                                                   </w:t>
          </w:r>
          <w:r w:rsidR="00031B30">
            <w:rPr>
              <w:rFonts w:ascii="Aistika" w:hAnsi="Aistika"/>
              <w:b/>
              <w:lang w:val="en-GB"/>
            </w:rPr>
            <w:t xml:space="preserve">II </w:t>
          </w:r>
          <w:proofErr w:type="spellStart"/>
          <w:r w:rsidR="00031B30">
            <w:rPr>
              <w:rFonts w:ascii="Aistika" w:hAnsi="Aistika"/>
              <w:b/>
              <w:lang w:val="en-GB"/>
            </w:rPr>
            <w:t>priedas</w:t>
          </w:r>
          <w:proofErr w:type="spellEnd"/>
          <w:r w:rsidR="00E95531" w:rsidRPr="0051270D">
            <w:rPr>
              <w:rFonts w:ascii="Aistika" w:hAnsi="Aistika"/>
              <w:b/>
              <w:lang w:val="en-GB"/>
            </w:rPr>
            <w:t xml:space="preserve">   </w:t>
          </w:r>
          <w:r w:rsidR="005C4513">
            <w:rPr>
              <w:rFonts w:ascii="Aistika" w:hAnsi="Aistika"/>
              <w:b/>
              <w:lang w:val="en-GB"/>
            </w:rPr>
            <w:t xml:space="preserve"> </w:t>
          </w:r>
        </w:p>
        <w:p w14:paraId="20E6C525" w14:textId="77777777" w:rsidR="00E01AAA" w:rsidRPr="0051270D" w:rsidRDefault="00312E31" w:rsidP="00C05937">
          <w:pPr>
            <w:pStyle w:val="ZDGName"/>
            <w:rPr>
              <w:rFonts w:ascii="Verdana" w:hAnsi="Verdana"/>
              <w:b/>
              <w:lang w:val="en-GB"/>
            </w:rPr>
          </w:pPr>
          <w:r>
            <w:rPr>
              <w:rFonts w:ascii="Verdana" w:hAnsi="Verdana"/>
              <w:b/>
              <w:lang w:val="en-GB"/>
            </w:rPr>
            <w:t xml:space="preserve">   </w:t>
          </w:r>
          <w:proofErr w:type="gramStart"/>
          <w:r w:rsidR="00E95531" w:rsidRPr="0051270D">
            <w:rPr>
              <w:rFonts w:ascii="Verdana" w:hAnsi="Verdana"/>
              <w:b/>
              <w:lang w:val="en-GB"/>
            </w:rPr>
            <w:t>Higher  Education</w:t>
          </w:r>
          <w:proofErr w:type="gramEnd"/>
        </w:p>
        <w:p w14:paraId="5025DBE8" w14:textId="77777777" w:rsidR="00E95531" w:rsidRPr="0051270D" w:rsidRDefault="00E95531" w:rsidP="00C05937">
          <w:pPr>
            <w:pStyle w:val="ZDGName"/>
            <w:rPr>
              <w:rFonts w:ascii="Verdana" w:hAnsi="Verdana"/>
              <w:b/>
              <w:lang w:val="en-GB"/>
            </w:rPr>
          </w:pPr>
          <w:r w:rsidRPr="0051270D">
            <w:rPr>
              <w:rFonts w:ascii="Verdana" w:hAnsi="Verdana"/>
              <w:b/>
              <w:lang w:val="en-GB"/>
            </w:rPr>
            <w:t xml:space="preserve">   Mobility Agreement form</w:t>
          </w:r>
        </w:p>
        <w:p w14:paraId="5772275A" w14:textId="77777777" w:rsidR="00E95531" w:rsidRPr="00E95531" w:rsidRDefault="00E95531" w:rsidP="007603B4">
          <w:pPr>
            <w:pStyle w:val="ZDGName"/>
            <w:rPr>
              <w:i/>
              <w:lang w:val="en-GB"/>
            </w:rPr>
          </w:pPr>
          <w:r w:rsidRPr="0051270D">
            <w:rPr>
              <w:rFonts w:ascii="Verdana" w:hAnsi="Verdana"/>
              <w:b/>
              <w:i/>
              <w:lang w:val="en-GB"/>
            </w:rPr>
            <w:t xml:space="preserve">   </w:t>
          </w:r>
          <w:r w:rsidR="006C5B5E" w:rsidRPr="0051270D">
            <w:rPr>
              <w:rFonts w:ascii="Verdana" w:hAnsi="Verdana"/>
              <w:b/>
              <w:i/>
              <w:lang w:val="en-GB"/>
            </w:rPr>
            <w:t>PARTICIP</w:t>
          </w:r>
          <w:r w:rsidR="006C5B5E">
            <w:rPr>
              <w:rFonts w:ascii="Verdana" w:hAnsi="Verdana"/>
              <w:b/>
              <w:i/>
              <w:lang w:val="en-GB"/>
            </w:rPr>
            <w:t>A</w:t>
          </w:r>
          <w:r w:rsidR="006C5B5E" w:rsidRPr="0051270D">
            <w:rPr>
              <w:rFonts w:ascii="Verdana" w:hAnsi="Verdana"/>
              <w:b/>
              <w:i/>
              <w:lang w:val="en-GB"/>
            </w:rPr>
            <w:t>NT’S NAME</w:t>
          </w:r>
        </w:p>
      </w:tc>
    </w:tr>
  </w:tbl>
  <w:p w14:paraId="63BD03A1" w14:textId="77777777" w:rsidR="00506408" w:rsidRPr="00B6735A" w:rsidRDefault="00506408" w:rsidP="0022079F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741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30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247A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58C8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AC"/>
    <w:rsid w:val="002067A1"/>
    <w:rsid w:val="002104BD"/>
    <w:rsid w:val="002115B6"/>
    <w:rsid w:val="0021201F"/>
    <w:rsid w:val="00213AD3"/>
    <w:rsid w:val="00214987"/>
    <w:rsid w:val="00214C24"/>
    <w:rsid w:val="00214F0C"/>
    <w:rsid w:val="0022079F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07AA5"/>
    <w:rsid w:val="003103C1"/>
    <w:rsid w:val="00311B04"/>
    <w:rsid w:val="00312E31"/>
    <w:rsid w:val="0031320E"/>
    <w:rsid w:val="00314143"/>
    <w:rsid w:val="00315958"/>
    <w:rsid w:val="00320BED"/>
    <w:rsid w:val="003211B3"/>
    <w:rsid w:val="003215E9"/>
    <w:rsid w:val="00321C3A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032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1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77EC"/>
    <w:rsid w:val="003F1BC9"/>
    <w:rsid w:val="003F41FD"/>
    <w:rsid w:val="003F4307"/>
    <w:rsid w:val="003F5071"/>
    <w:rsid w:val="003F7613"/>
    <w:rsid w:val="00400033"/>
    <w:rsid w:val="00400CAE"/>
    <w:rsid w:val="004010EE"/>
    <w:rsid w:val="00402406"/>
    <w:rsid w:val="004040D6"/>
    <w:rsid w:val="00406FF0"/>
    <w:rsid w:val="004113AE"/>
    <w:rsid w:val="00411576"/>
    <w:rsid w:val="00413837"/>
    <w:rsid w:val="00415654"/>
    <w:rsid w:val="00417FDE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67BC2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5711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0C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70D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0D7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4513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14"/>
    <w:rsid w:val="005E466D"/>
    <w:rsid w:val="005F0173"/>
    <w:rsid w:val="005F0E76"/>
    <w:rsid w:val="005F172D"/>
    <w:rsid w:val="005F1B3E"/>
    <w:rsid w:val="005F2088"/>
    <w:rsid w:val="005F3745"/>
    <w:rsid w:val="005F3919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184B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5B5E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5C41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3B4"/>
    <w:rsid w:val="00760B90"/>
    <w:rsid w:val="00763067"/>
    <w:rsid w:val="00763552"/>
    <w:rsid w:val="00763ABA"/>
    <w:rsid w:val="00766380"/>
    <w:rsid w:val="007673FA"/>
    <w:rsid w:val="00767F39"/>
    <w:rsid w:val="00772119"/>
    <w:rsid w:val="00773036"/>
    <w:rsid w:val="00773250"/>
    <w:rsid w:val="00774D28"/>
    <w:rsid w:val="00775212"/>
    <w:rsid w:val="00776FBA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124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3708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6C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684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5A9"/>
    <w:rsid w:val="00A34985"/>
    <w:rsid w:val="00A36427"/>
    <w:rsid w:val="00A36AFF"/>
    <w:rsid w:val="00A37D3B"/>
    <w:rsid w:val="00A40261"/>
    <w:rsid w:val="00A41285"/>
    <w:rsid w:val="00A42058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395C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129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184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984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4F"/>
    <w:rsid w:val="00BD3595"/>
    <w:rsid w:val="00BD57BB"/>
    <w:rsid w:val="00BD5A63"/>
    <w:rsid w:val="00BD5AB5"/>
    <w:rsid w:val="00BD5BE2"/>
    <w:rsid w:val="00BD7858"/>
    <w:rsid w:val="00BE243C"/>
    <w:rsid w:val="00BE2929"/>
    <w:rsid w:val="00BE35FF"/>
    <w:rsid w:val="00BE46DF"/>
    <w:rsid w:val="00BF054D"/>
    <w:rsid w:val="00BF1A9D"/>
    <w:rsid w:val="00BF3821"/>
    <w:rsid w:val="00BF4A11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469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4452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00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E70F1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0CC"/>
    <w:rsid w:val="00DA6822"/>
    <w:rsid w:val="00DA7700"/>
    <w:rsid w:val="00DA7799"/>
    <w:rsid w:val="00DB1667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44A6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004"/>
    <w:rsid w:val="00E35D4F"/>
    <w:rsid w:val="00E415AE"/>
    <w:rsid w:val="00E4376B"/>
    <w:rsid w:val="00E43A4C"/>
    <w:rsid w:val="00E46A1B"/>
    <w:rsid w:val="00E46AF7"/>
    <w:rsid w:val="00E46FFF"/>
    <w:rsid w:val="00E479D9"/>
    <w:rsid w:val="00E5140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531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0768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22C8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6EDE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4D70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49C5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5993B7"/>
  <w15:docId w15:val="{44E84473-AD80-4924-864B-EF97242C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959BC3E71F2439432DE40DB3E20F0" ma:contentTypeVersion="14" ma:contentTypeDescription="Create a new document." ma:contentTypeScope="" ma:versionID="c6a889af8ec525bccb01afec3ae3ed75">
  <xsd:schema xmlns:xsd="http://www.w3.org/2001/XMLSchema" xmlns:xs="http://www.w3.org/2001/XMLSchema" xmlns:p="http://schemas.microsoft.com/office/2006/metadata/properties" xmlns:ns3="6a8af01b-57a8-4412-a4ab-67e9bc2ed647" xmlns:ns4="74c3b7d8-990f-41f4-a32c-e9786f9436be" targetNamespace="http://schemas.microsoft.com/office/2006/metadata/properties" ma:root="true" ma:fieldsID="a69ae0fb8bfc065cdf20d27a21fda749" ns3:_="" ns4:_="">
    <xsd:import namespace="6a8af01b-57a8-4412-a4ab-67e9bc2ed647"/>
    <xsd:import namespace="74c3b7d8-990f-41f4-a32c-e9786f9436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af01b-57a8-4412-a4ab-67e9bc2ed6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3b7d8-990f-41f4-a32c-e9786f943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4c3b7d8-990f-41f4-a32c-e9786f9436be"/>
    <ds:schemaRef ds:uri="http://purl.org/dc/elements/1.1/"/>
    <ds:schemaRef ds:uri="6a8af01b-57a8-4412-a4ab-67e9bc2ed6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D50FC4-81D5-4C46-9525-9437B3302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af01b-57a8-4412-a4ab-67e9bc2ed647"/>
    <ds:schemaRef ds:uri="74c3b7d8-990f-41f4-a32c-e9786f943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704AC-1C3F-434F-8E83-03C3CDD7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440</Words>
  <Characters>2750</Characters>
  <Application>Microsoft Office Word</Application>
  <DocSecurity>4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3184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Miglė Kulbytė</cp:lastModifiedBy>
  <cp:revision>2</cp:revision>
  <cp:lastPrinted>2015-08-26T11:39:00Z</cp:lastPrinted>
  <dcterms:created xsi:type="dcterms:W3CDTF">2022-05-23T12:08:00Z</dcterms:created>
  <dcterms:modified xsi:type="dcterms:W3CDTF">2022-05-23T12:08:00Z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0x010100771959BC3E71F2439432DE40DB3E20F0</vt:lpwstr>
  </property>
</Properties>
</file>